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52" w:rsidRDefault="007F7B52" w:rsidP="007F7B52">
      <w:pPr>
        <w:pStyle w:val="1"/>
        <w:spacing w:before="0" w:after="0"/>
        <w:jc w:val="center"/>
        <w:rPr>
          <w:rFonts w:eastAsia="Times New Roman"/>
          <w:sz w:val="28"/>
          <w:lang w:val="ru-RU"/>
        </w:rPr>
      </w:pPr>
      <w:bookmarkStart w:id="0" w:name="_GoBack"/>
      <w:bookmarkEnd w:id="0"/>
      <w:r w:rsidRPr="00676822">
        <w:rPr>
          <w:rFonts w:eastAsia="Times New Roman"/>
          <w:sz w:val="28"/>
          <w:lang w:val="ru-RU"/>
        </w:rPr>
        <w:t xml:space="preserve">Департамент образования Орловской </w:t>
      </w:r>
      <w:r>
        <w:rPr>
          <w:rFonts w:eastAsia="Times New Roman"/>
          <w:sz w:val="28"/>
          <w:lang w:val="ru-RU"/>
        </w:rPr>
        <w:t>области</w:t>
      </w:r>
    </w:p>
    <w:p w:rsidR="007F7B52" w:rsidRPr="006D3850" w:rsidRDefault="007F7B52" w:rsidP="007F7B52">
      <w:pPr>
        <w:pStyle w:val="1"/>
        <w:spacing w:before="0" w:after="0"/>
        <w:jc w:val="center"/>
        <w:rPr>
          <w:rFonts w:eastAsia="Times New Roman"/>
          <w:sz w:val="28"/>
          <w:lang w:val="ru-RU"/>
        </w:rPr>
      </w:pPr>
      <w:r>
        <w:rPr>
          <w:rFonts w:eastAsia="Times New Roman"/>
          <w:sz w:val="28"/>
          <w:lang w:val="ru-RU"/>
        </w:rPr>
        <w:t>Управление образования  а</w:t>
      </w:r>
      <w:r w:rsidRPr="00676822">
        <w:rPr>
          <w:rFonts w:eastAsia="Times New Roman"/>
          <w:sz w:val="28"/>
          <w:lang w:val="ru-RU"/>
        </w:rPr>
        <w:t>дминистрации Ливенского района</w:t>
      </w:r>
      <w:r w:rsidRPr="00676822">
        <w:rPr>
          <w:rFonts w:eastAsia="Times New Roman"/>
          <w:sz w:val="28"/>
          <w:lang w:val="ru-RU"/>
        </w:rPr>
        <w:br/>
        <w:t>М</w:t>
      </w:r>
      <w:r>
        <w:rPr>
          <w:rFonts w:eastAsia="Times New Roman"/>
          <w:sz w:val="28"/>
          <w:lang w:val="ru-RU"/>
        </w:rPr>
        <w:t xml:space="preserve">униципальное бюджетное общеобразовательное учреждение </w:t>
      </w:r>
      <w:r w:rsidRPr="00676822">
        <w:rPr>
          <w:rFonts w:eastAsia="Times New Roman"/>
          <w:sz w:val="28"/>
          <w:lang w:val="ru-RU"/>
        </w:rPr>
        <w:t>“Орловская средняя общеобразовательная школа”</w:t>
      </w:r>
    </w:p>
    <w:p w:rsidR="007F7B52" w:rsidRPr="00570A52" w:rsidRDefault="007F7B52" w:rsidP="007F7B52">
      <w:pPr>
        <w:spacing w:after="0"/>
        <w:ind w:left="120"/>
        <w:jc w:val="center"/>
      </w:pPr>
    </w:p>
    <w:p w:rsidR="007F7B52" w:rsidRPr="006D61F7" w:rsidRDefault="007F7B52" w:rsidP="007F7B52">
      <w:pPr>
        <w:rPr>
          <w:b/>
          <w:sz w:val="52"/>
          <w:szCs w:val="52"/>
        </w:rPr>
      </w:pPr>
      <w:r>
        <w:rPr>
          <w:rFonts w:cs="Calibri"/>
        </w:rPr>
        <w:t xml:space="preserve">  </w:t>
      </w:r>
      <w:r>
        <w:rPr>
          <w:rFonts w:cs="Calibri"/>
          <w:noProof/>
          <w:lang w:eastAsia="ru-RU"/>
        </w:rPr>
        <w:drawing>
          <wp:inline distT="0" distB="0" distL="0" distR="0">
            <wp:extent cx="5934075" cy="1800225"/>
            <wp:effectExtent l="19050" t="0" r="9525" b="0"/>
            <wp:docPr id="1" name="Рисунок 1" descr="C:\Users\Admin\AppData\Local\Packages\Microsoft.Windows.Photos_8wekyb3d8bbwe\TempState\ShareServiceTempFolder\Скан_202409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AppData\Local\Packages\Microsoft.Windows.Photos_8wekyb3d8bbwe\TempState\ShareServiceTempFolder\Скан_2024092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B52" w:rsidRDefault="007F7B52" w:rsidP="007F7B52">
      <w:pPr>
        <w:jc w:val="center"/>
        <w:rPr>
          <w:b/>
          <w:bCs/>
          <w:sz w:val="32"/>
          <w:szCs w:val="32"/>
        </w:rPr>
      </w:pPr>
    </w:p>
    <w:p w:rsidR="007F7B52" w:rsidRDefault="007F7B52" w:rsidP="007F7B52">
      <w:pPr>
        <w:rPr>
          <w:rFonts w:ascii="Times New Roman" w:hAnsi="Times New Roman"/>
          <w:b/>
          <w:bCs/>
          <w:sz w:val="24"/>
          <w:szCs w:val="24"/>
        </w:rPr>
      </w:pPr>
    </w:p>
    <w:p w:rsidR="007F7B52" w:rsidRPr="00676822" w:rsidRDefault="007F7B52" w:rsidP="007F7B52">
      <w:pPr>
        <w:spacing w:after="0" w:line="408" w:lineRule="auto"/>
        <w:rPr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</w:t>
      </w:r>
      <w:r w:rsidRPr="00676822">
        <w:rPr>
          <w:rFonts w:ascii="Times New Roman" w:hAnsi="Times New Roman"/>
          <w:b/>
          <w:color w:val="000000"/>
          <w:sz w:val="32"/>
        </w:rPr>
        <w:t>РАБОЧАЯ ПРОГРАММА</w:t>
      </w:r>
    </w:p>
    <w:p w:rsidR="007F7B52" w:rsidRPr="00676822" w:rsidRDefault="007F7B52" w:rsidP="007F7B52">
      <w:pPr>
        <w:spacing w:after="0"/>
        <w:ind w:left="120"/>
        <w:jc w:val="center"/>
        <w:rPr>
          <w:sz w:val="24"/>
        </w:rPr>
      </w:pPr>
    </w:p>
    <w:p w:rsidR="007F7B52" w:rsidRPr="00676822" w:rsidRDefault="007F7B52" w:rsidP="007F7B52">
      <w:pPr>
        <w:spacing w:after="0" w:line="408" w:lineRule="auto"/>
        <w:ind w:left="120"/>
        <w:jc w:val="center"/>
        <w:rPr>
          <w:sz w:val="24"/>
        </w:rPr>
      </w:pPr>
      <w:r>
        <w:rPr>
          <w:rFonts w:ascii="Times New Roman" w:hAnsi="Times New Roman"/>
          <w:b/>
          <w:color w:val="000000"/>
          <w:sz w:val="32"/>
        </w:rPr>
        <w:t>по биологии для обучающихся 5-9 класс</w:t>
      </w:r>
    </w:p>
    <w:p w:rsidR="007F7B52" w:rsidRDefault="007F7B52" w:rsidP="007F7B52">
      <w:pPr>
        <w:rPr>
          <w:rFonts w:ascii="Times New Roman" w:hAnsi="Times New Roman"/>
          <w:b/>
          <w:bCs/>
          <w:sz w:val="24"/>
          <w:szCs w:val="24"/>
        </w:rPr>
      </w:pPr>
    </w:p>
    <w:p w:rsidR="007F7B52" w:rsidRDefault="007F7B52" w:rsidP="007F7B52">
      <w:pPr>
        <w:rPr>
          <w:rFonts w:ascii="Times New Roman" w:hAnsi="Times New Roman"/>
          <w:b/>
          <w:bCs/>
          <w:sz w:val="24"/>
          <w:szCs w:val="24"/>
        </w:rPr>
      </w:pPr>
    </w:p>
    <w:p w:rsidR="007F7B52" w:rsidRDefault="007F7B52" w:rsidP="007F7B52">
      <w:pPr>
        <w:rPr>
          <w:rFonts w:ascii="Times New Roman" w:hAnsi="Times New Roman"/>
          <w:b/>
          <w:bCs/>
          <w:sz w:val="24"/>
          <w:szCs w:val="24"/>
        </w:rPr>
      </w:pPr>
    </w:p>
    <w:p w:rsidR="007F7B52" w:rsidRDefault="007F7B52" w:rsidP="007F7B52">
      <w:pPr>
        <w:rPr>
          <w:rFonts w:ascii="Times New Roman" w:hAnsi="Times New Roman"/>
          <w:b/>
          <w:bCs/>
          <w:sz w:val="24"/>
          <w:szCs w:val="24"/>
        </w:rPr>
      </w:pPr>
    </w:p>
    <w:p w:rsidR="007F7B52" w:rsidRDefault="007F7B52" w:rsidP="007F7B52">
      <w:r>
        <w:rPr>
          <w:rFonts w:ascii="Times New Roman" w:hAnsi="Times New Roman"/>
          <w:b/>
          <w:bCs/>
          <w:sz w:val="24"/>
          <w:szCs w:val="24"/>
        </w:rPr>
        <w:t>СОДЕРЖАНИЕ</w:t>
      </w:r>
      <w:r>
        <w:rPr>
          <w:rFonts w:ascii="Times New Roman" w:hAnsi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УЧЕБНОГО</w:t>
      </w:r>
      <w:r>
        <w:rPr>
          <w:rFonts w:ascii="Times New Roman" w:hAnsi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ПРЕДМЕТА</w:t>
      </w:r>
      <w:r>
        <w:rPr>
          <w:rFonts w:ascii="Times New Roman" w:hAnsi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«БИОЛОГИЯ»</w:t>
      </w:r>
    </w:p>
    <w:p w:rsidR="007F7B52" w:rsidRDefault="007F7B52" w:rsidP="007F7B52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F7B52" w:rsidRDefault="007F7B52" w:rsidP="007F7B52">
      <w:pPr>
        <w:autoSpaceDE w:val="0"/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>5 класс</w:t>
      </w:r>
    </w:p>
    <w:p w:rsidR="007F7B52" w:rsidRDefault="007F7B52" w:rsidP="007F7B52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7B52" w:rsidRDefault="007F7B52" w:rsidP="007F7B52">
      <w:pPr>
        <w:numPr>
          <w:ilvl w:val="0"/>
          <w:numId w:val="3"/>
        </w:numPr>
        <w:tabs>
          <w:tab w:val="left" w:pos="697"/>
        </w:tabs>
        <w:autoSpaceDE w:val="0"/>
        <w:spacing w:before="102" w:after="0" w:line="240" w:lineRule="auto"/>
        <w:ind w:left="348" w:hanging="232"/>
      </w:pPr>
      <w:r>
        <w:rPr>
          <w:rFonts w:ascii="Times New Roman" w:hAnsi="Times New Roman"/>
          <w:b/>
          <w:bCs/>
          <w:sz w:val="24"/>
          <w:szCs w:val="24"/>
        </w:rPr>
        <w:t>Биология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—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наука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живой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природе</w:t>
      </w:r>
    </w:p>
    <w:p w:rsidR="007F7B52" w:rsidRDefault="007F7B52" w:rsidP="007F7B52">
      <w:pPr>
        <w:autoSpaceDE w:val="0"/>
        <w:spacing w:before="57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Понятие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(клеточное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дыхание,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выделение,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 .)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Объекты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живой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нежи-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вой природы, их сравнение . Живая и неживая природа — единое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целое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4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Биология — система наук о живой природе . Основные разделы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(ботаника,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зоология,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цитология,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анатомия,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физиология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 .)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связанные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биологией: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врач,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теринар,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психолог,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агроном,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животновод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(4—5)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(математика,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география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 .)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биологии в познании окружающего мира и практической деятель-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современного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6" w:after="0" w:line="240" w:lineRule="auto"/>
        <w:ind w:left="116" w:right="115" w:firstLine="226"/>
        <w:jc w:val="both"/>
      </w:pPr>
      <w:r>
        <w:rPr>
          <w:rFonts w:ascii="Times New Roman" w:hAnsi="Times New Roman"/>
          <w:sz w:val="24"/>
          <w:szCs w:val="24"/>
        </w:rPr>
        <w:t>Кабинет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кабинете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биологическими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приборами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инструментами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1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Биологические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термины,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символы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био-</w:t>
      </w:r>
      <w:r>
        <w:rPr>
          <w:rFonts w:ascii="Times New Roman" w:hAnsi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Поиск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личных источников (научно-популярная литература, справочни-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Интернет)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numPr>
          <w:ilvl w:val="0"/>
          <w:numId w:val="3"/>
        </w:numPr>
        <w:tabs>
          <w:tab w:val="left" w:pos="707"/>
        </w:tabs>
        <w:autoSpaceDE w:val="0"/>
        <w:spacing w:before="111" w:after="0" w:line="240" w:lineRule="auto"/>
        <w:ind w:left="353" w:hanging="237"/>
      </w:pPr>
      <w:r>
        <w:rPr>
          <w:rFonts w:ascii="Times New Roman" w:hAnsi="Times New Roman"/>
          <w:b/>
          <w:bCs/>
          <w:sz w:val="24"/>
          <w:szCs w:val="24"/>
        </w:rPr>
        <w:t>Методы</w:t>
      </w:r>
      <w:r>
        <w:rPr>
          <w:rFonts w:ascii="Times New Roman" w:hAnsi="Times New Roman"/>
          <w:b/>
          <w:bCs/>
          <w:spacing w:val="-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изучения</w:t>
      </w:r>
      <w:r>
        <w:rPr>
          <w:rFonts w:ascii="Times New Roman" w:hAnsi="Times New Roman"/>
          <w:b/>
          <w:bCs/>
          <w:spacing w:val="-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живой</w:t>
      </w:r>
      <w:r>
        <w:rPr>
          <w:rFonts w:ascii="Times New Roman" w:hAnsi="Times New Roman"/>
          <w:b/>
          <w:bCs/>
          <w:spacing w:val="-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природы</w:t>
      </w:r>
    </w:p>
    <w:p w:rsidR="007F7B52" w:rsidRDefault="007F7B52" w:rsidP="007F7B52">
      <w:pPr>
        <w:autoSpaceDE w:val="0"/>
        <w:spacing w:before="57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Научные методы изучения живой природы: наблюдение, экс-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перимент, описание, измерение, классификация . Устройство уве-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личительных </w:t>
      </w:r>
      <w:r>
        <w:rPr>
          <w:rFonts w:ascii="Times New Roman" w:hAnsi="Times New Roman"/>
          <w:sz w:val="24"/>
          <w:szCs w:val="24"/>
        </w:rPr>
        <w:t>приборов: лупы и микроскопа . Правила работы 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увеличительными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приборами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1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описания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(наглядный,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словесный,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схематиче-</w:t>
      </w:r>
      <w:r>
        <w:rPr>
          <w:rFonts w:ascii="Times New Roman" w:hAnsi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ский) . Метод измерения (инструменты измерения) . Метод класси-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фикации организмов, применение двойных названий организмов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Наблюдение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эксперимент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ведущие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6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  <w:vertAlign w:val="superscript"/>
        </w:rPr>
        <w:t>1</w:t>
      </w:r>
    </w:p>
    <w:p w:rsidR="007F7B52" w:rsidRDefault="007F7B52" w:rsidP="007F7B52">
      <w:pPr>
        <w:autoSpaceDE w:val="0"/>
        <w:spacing w:before="2" w:after="0" w:line="240" w:lineRule="auto"/>
        <w:ind w:left="116" w:right="115" w:firstLine="226"/>
        <w:jc w:val="both"/>
      </w:pPr>
      <w:r>
        <w:rPr>
          <w:rFonts w:ascii="Times New Roman" w:hAnsi="Times New Roman"/>
          <w:sz w:val="24"/>
          <w:szCs w:val="24"/>
        </w:rPr>
        <w:t>1 .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лабораторного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оборудования: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термометры,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весы,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чашки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Петри,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пробирки,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мензурки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оборудова-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нием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школьном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кабинете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4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2 .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Ознакомление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устройством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лупы,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светового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микроскопа,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ними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3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3 .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Ознакомление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растительными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клетками: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то-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мата и арбуза (натуральные препараты), инфузории туфельки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гидры (готовые микропрепараты) с помощью лупы и светового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микроскопа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6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Экскурсии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или</w:t>
      </w:r>
      <w:r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видеоэкскурсии</w:t>
      </w:r>
    </w:p>
    <w:p w:rsidR="007F7B52" w:rsidRDefault="007F7B52" w:rsidP="007F7B52">
      <w:pPr>
        <w:autoSpaceDE w:val="0"/>
        <w:spacing w:before="2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Овладение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методами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изучения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живой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природы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наблюдением</w:t>
      </w:r>
      <w:r>
        <w:rPr>
          <w:rFonts w:ascii="Times New Roman" w:hAnsi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экспериментом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numPr>
          <w:ilvl w:val="0"/>
          <w:numId w:val="3"/>
        </w:numPr>
        <w:tabs>
          <w:tab w:val="left" w:pos="707"/>
        </w:tabs>
        <w:autoSpaceDE w:val="0"/>
        <w:spacing w:before="127" w:after="0" w:line="240" w:lineRule="auto"/>
        <w:ind w:left="353" w:hanging="237"/>
      </w:pPr>
      <w:r>
        <w:rPr>
          <w:rFonts w:ascii="Times New Roman" w:hAnsi="Times New Roman"/>
          <w:b/>
          <w:bCs/>
          <w:sz w:val="24"/>
          <w:szCs w:val="24"/>
        </w:rPr>
        <w:t>Организмы</w:t>
      </w:r>
      <w:r>
        <w:rPr>
          <w:rFonts w:ascii="Times New Roman" w:hAnsi="Times New Roman"/>
          <w:b/>
          <w:bCs/>
          <w:spacing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—</w:t>
      </w:r>
      <w:r>
        <w:rPr>
          <w:rFonts w:ascii="Times New Roman" w:hAnsi="Times New Roman"/>
          <w:b/>
          <w:bCs/>
          <w:spacing w:val="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тела</w:t>
      </w:r>
      <w:r>
        <w:rPr>
          <w:rFonts w:ascii="Times New Roman" w:hAnsi="Times New Roman"/>
          <w:b/>
          <w:bCs/>
          <w:spacing w:val="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живой</w:t>
      </w:r>
      <w:r>
        <w:rPr>
          <w:rFonts w:ascii="Times New Roman" w:hAnsi="Times New Roman"/>
          <w:b/>
          <w:bCs/>
          <w:spacing w:val="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природы</w:t>
      </w:r>
    </w:p>
    <w:p w:rsidR="007F7B52" w:rsidRDefault="007F7B52" w:rsidP="007F7B52">
      <w:pPr>
        <w:autoSpaceDE w:val="0"/>
        <w:spacing w:before="82" w:after="0" w:line="240" w:lineRule="auto"/>
        <w:ind w:left="343" w:right="115"/>
        <w:jc w:val="both"/>
      </w:pPr>
      <w:r>
        <w:rPr>
          <w:rFonts w:ascii="Times New Roman" w:hAnsi="Times New Roman"/>
          <w:sz w:val="24"/>
          <w:szCs w:val="24"/>
        </w:rPr>
        <w:lastRenderedPageBreak/>
        <w:t>Понятие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организме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Доядерные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ядерные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Клетка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открытие 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Клеточное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Цито-</w:t>
      </w:r>
    </w:p>
    <w:p w:rsidR="007F7B52" w:rsidRDefault="007F7B52" w:rsidP="007F7B52">
      <w:pPr>
        <w:autoSpaceDE w:val="0"/>
        <w:spacing w:before="3" w:after="0" w:line="240" w:lineRule="auto"/>
        <w:ind w:left="116" w:right="116"/>
        <w:jc w:val="both"/>
      </w:pPr>
      <w:r>
        <w:rPr>
          <w:rFonts w:ascii="Times New Roman" w:hAnsi="Times New Roman"/>
          <w:spacing w:val="-1"/>
          <w:sz w:val="24"/>
          <w:szCs w:val="24"/>
        </w:rPr>
        <w:t xml:space="preserve">логия — наука </w:t>
      </w:r>
      <w:r>
        <w:rPr>
          <w:rFonts w:ascii="Times New Roman" w:hAnsi="Times New Roman"/>
          <w:sz w:val="24"/>
          <w:szCs w:val="24"/>
        </w:rPr>
        <w:t>о клетке . Клетка — наименьшая единица строе-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организмов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товым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микроскопом: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клеточная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оболочка,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цитоплазма,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ядро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5" w:after="0" w:line="240" w:lineRule="auto"/>
        <w:ind w:left="116" w:right="115" w:firstLine="226"/>
        <w:jc w:val="both"/>
      </w:pPr>
      <w:r>
        <w:rPr>
          <w:rFonts w:ascii="Times New Roman" w:hAnsi="Times New Roman"/>
          <w:sz w:val="24"/>
          <w:szCs w:val="24"/>
        </w:rPr>
        <w:t>Одноклеточные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многоклеточные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ткани,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3" w:after="0" w:line="240" w:lineRule="auto"/>
        <w:ind w:left="116" w:right="115" w:firstLine="226"/>
        <w:jc w:val="both"/>
      </w:pPr>
      <w:r>
        <w:rPr>
          <w:rFonts w:ascii="Times New Roman" w:hAnsi="Times New Roman"/>
          <w:sz w:val="24"/>
          <w:szCs w:val="24"/>
        </w:rPr>
        <w:t>Жизнедеятельность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организмов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цессов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бактерий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грибов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4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Свойства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организмов: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питание,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дыхание,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выделение,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движе-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ние, размножение, развитие, раздражимость, приспособленность .</w:t>
      </w:r>
      <w:r>
        <w:rPr>
          <w:rFonts w:ascii="Times New Roman" w:hAnsi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целое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5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Разнообразие организмов и их классификация (таксоны в био-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логии: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царства,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типы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(отделы),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классы,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отряды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(порядки),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семей-</w:t>
      </w:r>
    </w:p>
    <w:p w:rsidR="007F7B52" w:rsidRDefault="007F7B52" w:rsidP="007F7B52">
      <w:pPr>
        <w:autoSpaceDE w:val="0"/>
        <w:spacing w:before="7" w:after="0" w:line="240" w:lineRule="auto"/>
        <w:rPr>
          <w:rFonts w:ascii="Times New Roman" w:hAnsi="Times New Roman"/>
          <w:sz w:val="24"/>
          <w:szCs w:val="24"/>
        </w:rPr>
      </w:pPr>
    </w:p>
    <w:p w:rsidR="007F7B52" w:rsidRDefault="007F7B52" w:rsidP="007F7B52">
      <w:pPr>
        <w:autoSpaceDE w:val="0"/>
        <w:spacing w:after="0" w:line="228" w:lineRule="auto"/>
        <w:ind w:left="116" w:right="114"/>
        <w:jc w:val="both"/>
      </w:pPr>
      <w:r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pacing w:val="16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Здесь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далее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приводится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расширенный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перечень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лабораторных</w:t>
      </w:r>
      <w:r>
        <w:rPr>
          <w:rFonts w:ascii="Times New Roman" w:hAnsi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практических работ, из которых учитель делает выбор по своему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усмотрению.</w:t>
      </w:r>
    </w:p>
    <w:p w:rsidR="007F7B52" w:rsidRDefault="007F7B52" w:rsidP="007F7B52">
      <w:pPr>
        <w:autoSpaceDE w:val="0"/>
        <w:spacing w:before="86" w:after="0" w:line="240" w:lineRule="auto"/>
        <w:ind w:left="117" w:right="114"/>
        <w:jc w:val="both"/>
      </w:pPr>
      <w:r>
        <w:rPr>
          <w:rFonts w:ascii="Times New Roman" w:hAnsi="Times New Roman"/>
          <w:sz w:val="24"/>
          <w:szCs w:val="24"/>
        </w:rPr>
        <w:t>ства, роды, виды . Бактерии и вирусы как формы жизни . Значе-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ние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бактерий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вирусов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природе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3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before="1" w:after="0" w:line="240" w:lineRule="auto"/>
        <w:ind w:left="117" w:right="114" w:firstLine="226"/>
        <w:jc w:val="both"/>
      </w:pPr>
      <w:r>
        <w:rPr>
          <w:rFonts w:ascii="Times New Roman" w:hAnsi="Times New Roman"/>
          <w:sz w:val="24"/>
          <w:szCs w:val="24"/>
        </w:rPr>
        <w:t>1 .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клеток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кожицы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чешуи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лука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лупой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микро-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скопом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приготовленного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микропре-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парата)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5" w:after="0" w:line="240" w:lineRule="auto"/>
        <w:ind w:left="343" w:right="602"/>
        <w:jc w:val="both"/>
      </w:pPr>
      <w:r>
        <w:rPr>
          <w:rFonts w:ascii="Times New Roman" w:hAnsi="Times New Roman"/>
          <w:sz w:val="24"/>
          <w:szCs w:val="24"/>
        </w:rPr>
        <w:t>2 .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Ознакомление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принципами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систематики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организмов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Наблюдение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потреблением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воды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растением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numPr>
          <w:ilvl w:val="0"/>
          <w:numId w:val="3"/>
        </w:numPr>
        <w:tabs>
          <w:tab w:val="left" w:pos="707"/>
        </w:tabs>
        <w:autoSpaceDE w:val="0"/>
        <w:spacing w:before="161" w:after="0" w:line="240" w:lineRule="auto"/>
        <w:ind w:left="353" w:hanging="237"/>
      </w:pPr>
      <w:r>
        <w:rPr>
          <w:rFonts w:ascii="Times New Roman" w:hAnsi="Times New Roman"/>
          <w:b/>
          <w:bCs/>
          <w:sz w:val="24"/>
          <w:szCs w:val="24"/>
        </w:rPr>
        <w:t>Организмы</w:t>
      </w:r>
      <w:r>
        <w:rPr>
          <w:rFonts w:ascii="Times New Roman" w:hAnsi="Times New Roman"/>
          <w:b/>
          <w:bCs/>
          <w:spacing w:val="-7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7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среда</w:t>
      </w:r>
      <w:r>
        <w:rPr>
          <w:rFonts w:ascii="Times New Roman" w:hAnsi="Times New Roman"/>
          <w:b/>
          <w:bCs/>
          <w:spacing w:val="-7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обитания</w:t>
      </w:r>
    </w:p>
    <w:p w:rsidR="007F7B52" w:rsidRDefault="007F7B52" w:rsidP="007F7B52">
      <w:pPr>
        <w:autoSpaceDE w:val="0"/>
        <w:spacing w:before="53" w:after="0" w:line="240" w:lineRule="auto"/>
        <w:ind w:left="116" w:right="115" w:firstLine="321"/>
        <w:jc w:val="both"/>
      </w:pPr>
      <w:r>
        <w:rPr>
          <w:rFonts w:ascii="Times New Roman" w:hAnsi="Times New Roman"/>
          <w:sz w:val="24"/>
          <w:szCs w:val="24"/>
        </w:rPr>
        <w:t>Понятие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обитания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Водная,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наземно-воздушная,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по-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чвенная,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внутриорганизменная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обитания .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обитания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обитания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организмов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Приспо-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обитания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Сезонные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организмов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8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before="1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Выявление приспособлений организмов к среде обитания (на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конкретных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примерах)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4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Экскурсии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или</w:t>
      </w:r>
      <w:r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видеоэкскурсии</w:t>
      </w:r>
    </w:p>
    <w:p w:rsidR="007F7B52" w:rsidRDefault="007F7B52" w:rsidP="007F7B52">
      <w:pPr>
        <w:autoSpaceDE w:val="0"/>
        <w:spacing w:before="5" w:after="0" w:line="240" w:lineRule="auto"/>
        <w:ind w:left="343"/>
        <w:jc w:val="both"/>
      </w:pPr>
      <w:r>
        <w:rPr>
          <w:rFonts w:ascii="Times New Roman" w:hAnsi="Times New Roman"/>
          <w:sz w:val="24"/>
          <w:szCs w:val="24"/>
        </w:rPr>
        <w:t>Растительный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животный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родного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края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(краеведение)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numPr>
          <w:ilvl w:val="0"/>
          <w:numId w:val="3"/>
        </w:numPr>
        <w:tabs>
          <w:tab w:val="left" w:pos="707"/>
        </w:tabs>
        <w:autoSpaceDE w:val="0"/>
        <w:spacing w:before="159" w:after="0" w:line="240" w:lineRule="auto"/>
        <w:ind w:left="353" w:hanging="237"/>
      </w:pPr>
      <w:r>
        <w:rPr>
          <w:rFonts w:ascii="Times New Roman" w:hAnsi="Times New Roman"/>
          <w:b/>
          <w:bCs/>
          <w:sz w:val="24"/>
          <w:szCs w:val="24"/>
        </w:rPr>
        <w:t>Природные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сообщества</w:t>
      </w:r>
    </w:p>
    <w:p w:rsidR="007F7B52" w:rsidRDefault="007F7B52" w:rsidP="007F7B52">
      <w:pPr>
        <w:autoSpaceDE w:val="0"/>
        <w:spacing w:before="54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Понятие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сообществе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Взаимосвязи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сообществах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Пищевые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сообществах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Пище-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звенья,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цепи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питания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Производители,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потребители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разрушители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веществ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сообществах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Примеры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природных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сообществ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(лес,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пруд,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озеро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8" w:after="0" w:line="240" w:lineRule="auto"/>
        <w:ind w:left="116" w:right="115" w:firstLine="226"/>
        <w:jc w:val="both"/>
      </w:pPr>
      <w:r>
        <w:rPr>
          <w:rFonts w:ascii="Times New Roman" w:hAnsi="Times New Roman"/>
          <w:sz w:val="24"/>
          <w:szCs w:val="24"/>
        </w:rPr>
        <w:t>Искусственные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сообщества,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отличительные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сообществ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неустойчивости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сообществ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искусственных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сообществ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 .</w:t>
      </w:r>
    </w:p>
    <w:p w:rsidR="007F7B52" w:rsidRDefault="007F7B52" w:rsidP="007F7B52">
      <w:pPr>
        <w:autoSpaceDE w:val="0"/>
        <w:spacing w:before="4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Природные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зоны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Земли,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обитатели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Флора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фауна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природ-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зон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Ландшафты: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природные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культурные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3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before="2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lastRenderedPageBreak/>
        <w:t>Изучение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сообществ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обитателей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аквариума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3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Экскурсии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или</w:t>
      </w:r>
      <w:r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видеоэкскурсии</w:t>
      </w:r>
    </w:p>
    <w:p w:rsidR="007F7B52" w:rsidRDefault="007F7B52" w:rsidP="007F7B52">
      <w:pPr>
        <w:autoSpaceDE w:val="0"/>
        <w:spacing w:before="1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1 .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сообществ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леса,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озера,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пруда,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луга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7F7B52" w:rsidRDefault="007F7B52" w:rsidP="007F7B52">
      <w:pPr>
        <w:autoSpaceDE w:val="0"/>
        <w:spacing w:before="7" w:after="0" w:line="240" w:lineRule="auto"/>
        <w:ind w:left="343"/>
        <w:jc w:val="both"/>
      </w:pP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pacing w:val="43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4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сезонных</w:t>
      </w:r>
      <w:r>
        <w:rPr>
          <w:rFonts w:ascii="Times New Roman" w:hAnsi="Times New Roman"/>
          <w:spacing w:val="4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явлений</w:t>
      </w:r>
      <w:r>
        <w:rPr>
          <w:rFonts w:ascii="Times New Roman" w:hAnsi="Times New Roman"/>
          <w:spacing w:val="4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4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природных</w:t>
      </w:r>
      <w:r>
        <w:rPr>
          <w:rFonts w:ascii="Times New Roman" w:hAnsi="Times New Roman"/>
          <w:spacing w:val="4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сообществ</w:t>
      </w:r>
      <w:r>
        <w:rPr>
          <w:rFonts w:ascii="Times New Roman" w:hAnsi="Times New Roman"/>
          <w:spacing w:val="6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7F7B52" w:rsidRDefault="007F7B52" w:rsidP="007F7B52">
      <w:pPr>
        <w:numPr>
          <w:ilvl w:val="0"/>
          <w:numId w:val="3"/>
        </w:numPr>
        <w:tabs>
          <w:tab w:val="left" w:pos="707"/>
        </w:tabs>
        <w:autoSpaceDE w:val="0"/>
        <w:spacing w:before="159" w:after="0" w:line="240" w:lineRule="auto"/>
        <w:ind w:left="353" w:hanging="237"/>
      </w:pPr>
      <w:r>
        <w:rPr>
          <w:rFonts w:ascii="Times New Roman" w:hAnsi="Times New Roman"/>
          <w:b/>
          <w:bCs/>
          <w:sz w:val="24"/>
          <w:szCs w:val="24"/>
        </w:rPr>
        <w:t>Живая</w:t>
      </w:r>
      <w:r>
        <w:rPr>
          <w:rFonts w:ascii="Times New Roman" w:hAnsi="Times New Roman"/>
          <w:b/>
          <w:bCs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природа</w:t>
      </w:r>
      <w:r>
        <w:rPr>
          <w:rFonts w:ascii="Times New Roman" w:hAnsi="Times New Roman"/>
          <w:b/>
          <w:bCs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человек</w:t>
      </w:r>
    </w:p>
    <w:p w:rsidR="007F7B52" w:rsidRDefault="007F7B52" w:rsidP="007F7B52">
      <w:pPr>
        <w:autoSpaceDE w:val="0"/>
        <w:spacing w:before="54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Изменения в природе в связи с развитием сельского хозяйства,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производства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ростом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численности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населения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Влияние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</w:p>
    <w:p w:rsidR="007F7B52" w:rsidRDefault="007F7B52" w:rsidP="007F7B52">
      <w:pPr>
        <w:autoSpaceDE w:val="0"/>
        <w:spacing w:before="86" w:after="0" w:line="240" w:lineRule="auto"/>
        <w:ind w:left="117" w:right="114"/>
        <w:jc w:val="both"/>
      </w:pP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истории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Глобальные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Загрязнение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воздушной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оболочек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Земли,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по-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предотвращение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сохранения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биологического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разнообразия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Охраняемые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(заповедники,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заказники,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национальные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памятники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природы)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книга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РФ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Осознание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великой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ценности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9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before="1" w:after="0" w:line="240" w:lineRule="auto"/>
        <w:ind w:left="117" w:right="114" w:firstLine="226"/>
        <w:jc w:val="both"/>
      </w:pPr>
      <w:r>
        <w:rPr>
          <w:rFonts w:ascii="Times New Roman" w:hAnsi="Times New Roman"/>
          <w:sz w:val="24"/>
          <w:szCs w:val="24"/>
        </w:rPr>
        <w:t>Проведение акции по уборке мусора в ближайшем лесу, парке,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сквере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пришкольной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tabs>
          <w:tab w:val="left" w:pos="571"/>
        </w:tabs>
        <w:autoSpaceDE w:val="0"/>
        <w:spacing w:before="142" w:after="0" w:line="240" w:lineRule="auto"/>
        <w:ind w:left="285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bCs/>
          <w:sz w:val="24"/>
          <w:szCs w:val="24"/>
        </w:rPr>
        <w:t>6 КЛАСС</w:t>
      </w:r>
    </w:p>
    <w:p w:rsidR="007F7B52" w:rsidRDefault="007F7B52" w:rsidP="007F7B52">
      <w:pPr>
        <w:numPr>
          <w:ilvl w:val="0"/>
          <w:numId w:val="3"/>
        </w:numPr>
        <w:tabs>
          <w:tab w:val="left" w:pos="697"/>
        </w:tabs>
        <w:autoSpaceDE w:val="0"/>
        <w:spacing w:before="101" w:after="0" w:line="240" w:lineRule="auto"/>
        <w:ind w:left="348" w:hanging="232"/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Растительный</w:t>
      </w:r>
      <w:r>
        <w:rPr>
          <w:rFonts w:ascii="Times New Roman" w:hAnsi="Times New Roman"/>
          <w:b/>
          <w:bCs/>
          <w:spacing w:val="-6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организм</w:t>
      </w:r>
    </w:p>
    <w:p w:rsidR="007F7B52" w:rsidRDefault="007F7B52" w:rsidP="007F7B52">
      <w:pPr>
        <w:autoSpaceDE w:val="0"/>
        <w:spacing w:before="115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Ботаника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ботаники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таники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другими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науками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техникой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Общие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признаки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ний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3" w:after="0" w:line="240" w:lineRule="auto"/>
        <w:ind w:left="116" w:right="115" w:firstLine="226"/>
        <w:jc w:val="both"/>
      </w:pPr>
      <w:r>
        <w:rPr>
          <w:rFonts w:ascii="Times New Roman" w:hAnsi="Times New Roman"/>
          <w:sz w:val="24"/>
          <w:szCs w:val="24"/>
        </w:rPr>
        <w:t>Разнообразие растений . Уровни организации растительного ор-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ганизма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Высшие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низшие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Споровые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тения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2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Растительная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клетка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растительной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товым микроскопом: клеточная оболочка, ядро, цитоплазма (пла-</w:t>
      </w:r>
      <w:r>
        <w:rPr>
          <w:rFonts w:ascii="Times New Roman" w:hAnsi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стиды,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митохондрии,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вакуоли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клеточным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соком)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Растительные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ткани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растительных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тканей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3" w:after="0" w:line="240" w:lineRule="auto"/>
        <w:ind w:left="116" w:right="115" w:firstLine="226"/>
        <w:jc w:val="both"/>
      </w:pPr>
      <w:r>
        <w:rPr>
          <w:rFonts w:ascii="Times New Roman" w:hAnsi="Times New Roman"/>
          <w:sz w:val="24"/>
          <w:szCs w:val="24"/>
        </w:rPr>
        <w:t>Органы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тельного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организма,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связь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собой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2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before="6" w:after="0" w:line="240" w:lineRule="auto"/>
        <w:ind w:left="116" w:right="115" w:firstLine="226"/>
        <w:jc w:val="both"/>
      </w:pPr>
      <w:r>
        <w:rPr>
          <w:rFonts w:ascii="Times New Roman" w:hAnsi="Times New Roman"/>
          <w:sz w:val="24"/>
          <w:szCs w:val="24"/>
        </w:rPr>
        <w:t>1 .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микроскопического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листа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тения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элодеи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1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2 .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растительных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тканей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(использование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микропрепаратов)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2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3 .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внешнего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травянистого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цветкового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тения (на живых или гербарных экземплярах растений): пасту-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шья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сумка,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редька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дикая,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лютик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едкий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7F7B52" w:rsidRDefault="007F7B52" w:rsidP="007F7B52">
      <w:pPr>
        <w:autoSpaceDE w:val="0"/>
        <w:spacing w:before="2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Экскурсии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или</w:t>
      </w:r>
      <w:r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видеоэкскурсии</w:t>
      </w:r>
    </w:p>
    <w:p w:rsidR="007F7B52" w:rsidRDefault="007F7B52" w:rsidP="007F7B52">
      <w:pPr>
        <w:autoSpaceDE w:val="0"/>
        <w:spacing w:before="6" w:after="0" w:line="240" w:lineRule="auto"/>
        <w:ind w:left="343"/>
        <w:jc w:val="both"/>
      </w:pPr>
      <w:r>
        <w:rPr>
          <w:rFonts w:ascii="Times New Roman" w:hAnsi="Times New Roman"/>
          <w:sz w:val="24"/>
          <w:szCs w:val="24"/>
        </w:rPr>
        <w:t>Ознакомление</w:t>
      </w:r>
      <w:r>
        <w:rPr>
          <w:rFonts w:ascii="Times New Roman" w:hAnsi="Times New Roman"/>
          <w:spacing w:val="49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природе</w:t>
      </w:r>
      <w:r>
        <w:rPr>
          <w:rFonts w:ascii="Times New Roman" w:hAnsi="Times New Roman"/>
          <w:spacing w:val="5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цветковыми</w:t>
      </w:r>
      <w:r>
        <w:rPr>
          <w:rFonts w:ascii="Times New Roman" w:hAnsi="Times New Roman"/>
          <w:spacing w:val="49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растениями</w:t>
      </w:r>
      <w:r>
        <w:rPr>
          <w:rFonts w:ascii="Times New Roman" w:hAnsi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7F7B52" w:rsidRDefault="007F7B52" w:rsidP="007F7B52">
      <w:pPr>
        <w:numPr>
          <w:ilvl w:val="0"/>
          <w:numId w:val="3"/>
        </w:numPr>
        <w:tabs>
          <w:tab w:val="left" w:pos="471"/>
        </w:tabs>
        <w:autoSpaceDE w:val="0"/>
        <w:spacing w:before="200" w:after="0" w:line="228" w:lineRule="auto"/>
        <w:ind w:left="117" w:right="3198"/>
      </w:pPr>
      <w:r>
        <w:rPr>
          <w:rFonts w:ascii="Times New Roman" w:hAnsi="Times New Roman"/>
          <w:b/>
          <w:bCs/>
          <w:sz w:val="24"/>
          <w:szCs w:val="24"/>
        </w:rPr>
        <w:t>Строение</w:t>
      </w:r>
      <w:r>
        <w:rPr>
          <w:rFonts w:ascii="Times New Roman" w:hAnsi="Times New Roman"/>
          <w:b/>
          <w:bCs/>
          <w:spacing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жизнедеятельность</w:t>
      </w:r>
      <w:r>
        <w:rPr>
          <w:rFonts w:ascii="Times New Roman" w:hAnsi="Times New Roman"/>
          <w:b/>
          <w:bCs/>
          <w:spacing w:val="-54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растительного</w:t>
      </w:r>
      <w:r>
        <w:rPr>
          <w:rFonts w:ascii="Times New Roman" w:hAnsi="Times New Roman"/>
          <w:b/>
          <w:bCs/>
          <w:spacing w:val="-1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организма</w:t>
      </w:r>
    </w:p>
    <w:p w:rsidR="007F7B52" w:rsidRDefault="007F7B52" w:rsidP="007F7B52">
      <w:pPr>
        <w:autoSpaceDE w:val="0"/>
        <w:spacing w:before="67"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Питание</w:t>
      </w:r>
      <w:r>
        <w:rPr>
          <w:rFonts w:ascii="Times New Roman" w:hAnsi="Times New Roman"/>
          <w:b/>
          <w:bCs/>
          <w:spacing w:val="39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растения</w:t>
      </w:r>
    </w:p>
    <w:p w:rsidR="007F7B52" w:rsidRDefault="007F7B52" w:rsidP="007F7B52">
      <w:pPr>
        <w:autoSpaceDE w:val="0"/>
        <w:spacing w:before="6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Корень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(минерального)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питания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корневые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корней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типы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корневых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Внеш-</w:t>
      </w:r>
      <w:r>
        <w:rPr>
          <w:rFonts w:ascii="Times New Roman" w:hAnsi="Times New Roman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внутреннее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функциями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невой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чехлик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Зоны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Корневые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волоски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корня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По-</w:t>
      </w:r>
    </w:p>
    <w:p w:rsidR="007F7B52" w:rsidRDefault="007F7B52" w:rsidP="007F7B52">
      <w:pPr>
        <w:autoSpaceDE w:val="0"/>
        <w:spacing w:before="86" w:after="0" w:line="240" w:lineRule="auto"/>
        <w:ind w:left="117" w:right="114"/>
        <w:jc w:val="both"/>
      </w:pPr>
      <w:r>
        <w:rPr>
          <w:rFonts w:ascii="Times New Roman" w:hAnsi="Times New Roman"/>
          <w:sz w:val="24"/>
          <w:szCs w:val="24"/>
        </w:rPr>
        <w:lastRenderedPageBreak/>
        <w:t>глощение корнями воды и минеральных веществ, необходимых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(корневое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давление,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осмос)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Видоизменение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корней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плодородие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обработки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почвы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(окучивание),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внесения удобрений, прореживания проростков, полива для жиз-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культурных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Гидропоника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4" w:after="0" w:line="252" w:lineRule="auto"/>
        <w:ind w:left="117" w:right="114" w:firstLine="226"/>
        <w:jc w:val="both"/>
      </w:pPr>
      <w:r>
        <w:rPr>
          <w:rFonts w:ascii="Times New Roman" w:hAnsi="Times New Roman"/>
          <w:spacing w:val="-1"/>
          <w:sz w:val="24"/>
          <w:szCs w:val="24"/>
        </w:rPr>
        <w:t xml:space="preserve">Побег и почки . Листорасположение </w:t>
      </w:r>
      <w:r>
        <w:rPr>
          <w:rFonts w:ascii="Times New Roman" w:hAnsi="Times New Roman"/>
          <w:sz w:val="24"/>
          <w:szCs w:val="24"/>
        </w:rPr>
        <w:t>и листовая мозаика . Стро-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листа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сложные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листья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Видоизмене-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листьев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внутреннего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листа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 функциями (кожица и устьица, основная ткань листа, прово-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дящие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пучки)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Лист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воздушного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питания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Фотосинтез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фотосинтеза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after="0" w:line="231" w:lineRule="atLeast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before="7" w:after="0" w:line="252" w:lineRule="auto"/>
        <w:ind w:left="117" w:right="115" w:firstLine="226"/>
        <w:jc w:val="both"/>
      </w:pPr>
      <w:r>
        <w:rPr>
          <w:rFonts w:ascii="Times New Roman" w:hAnsi="Times New Roman"/>
          <w:sz w:val="24"/>
          <w:szCs w:val="24"/>
        </w:rPr>
        <w:t>1 .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корневых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(стержневой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мочко-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ватой)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гербарных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экземпляров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живых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1" w:after="0" w:line="240" w:lineRule="auto"/>
        <w:ind w:left="343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микропрепарата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клеток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корня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8" w:after="0" w:line="252" w:lineRule="auto"/>
        <w:ind w:left="117" w:firstLine="226"/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вегетативных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генеративных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почек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сирени,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тополя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1" w:after="0" w:line="252" w:lineRule="auto"/>
        <w:ind w:left="117" w:firstLine="226"/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Ознакомление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внешним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строением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листьев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листораспо-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ложением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комнатных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растениях)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1" w:after="0" w:line="252" w:lineRule="auto"/>
        <w:ind w:left="117" w:firstLine="226"/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микроскопического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листа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готовых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микропрепаратах)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1" w:after="0" w:line="252" w:lineRule="auto"/>
        <w:ind w:left="117" w:firstLine="226"/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Наблюдение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процесса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выделения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кислорода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свету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аквари-</w:t>
      </w:r>
      <w:r>
        <w:rPr>
          <w:rFonts w:ascii="Times New Roman" w:hAnsi="Times New Roman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умными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растениями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121"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Дыхание</w:t>
      </w:r>
      <w:r>
        <w:rPr>
          <w:rFonts w:ascii="Times New Roman" w:hAnsi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растения</w:t>
      </w:r>
    </w:p>
    <w:p w:rsidR="007F7B52" w:rsidRDefault="007F7B52" w:rsidP="007F7B52">
      <w:pPr>
        <w:autoSpaceDE w:val="0"/>
        <w:spacing w:before="8" w:after="0" w:line="252" w:lineRule="auto"/>
        <w:ind w:left="117" w:right="114" w:firstLine="226"/>
        <w:jc w:val="both"/>
      </w:pPr>
      <w:r>
        <w:rPr>
          <w:rFonts w:ascii="Times New Roman" w:hAnsi="Times New Roman"/>
          <w:sz w:val="24"/>
          <w:szCs w:val="24"/>
        </w:rPr>
        <w:t>Дыхание корня . Рыхление почвы для улучшения дыхания кор-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ней . Условия, препятствующие </w:t>
      </w:r>
      <w:r>
        <w:rPr>
          <w:rFonts w:ascii="Times New Roman" w:hAnsi="Times New Roman"/>
          <w:sz w:val="24"/>
          <w:szCs w:val="24"/>
        </w:rPr>
        <w:t>дыханию корней . Лист как орган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дыхания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(устьичный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аппарат)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лист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атмосферного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воздуха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Сильная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запылённость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воздуха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препятствие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хания листьев . Стебель как орган дыхания (наличие устьиц в ко-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жице,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чечевичек)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дыхания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Взаимосвязь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дыхания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фотосинтезом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4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before="7" w:after="0" w:line="240" w:lineRule="auto"/>
        <w:ind w:left="343"/>
        <w:jc w:val="both"/>
      </w:pP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рыхления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дыхания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корней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128"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Транспорт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веществ</w:t>
      </w:r>
      <w:r>
        <w:rPr>
          <w:rFonts w:ascii="Times New Roman" w:hAnsi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растении</w:t>
      </w:r>
    </w:p>
    <w:p w:rsidR="007F7B52" w:rsidRDefault="007F7B52" w:rsidP="007F7B52">
      <w:pPr>
        <w:autoSpaceDE w:val="0"/>
        <w:spacing w:before="8" w:after="0" w:line="252" w:lineRule="auto"/>
        <w:ind w:left="117" w:right="114" w:firstLine="226"/>
        <w:jc w:val="both"/>
      </w:pPr>
      <w:r>
        <w:rPr>
          <w:rFonts w:ascii="Times New Roman" w:hAnsi="Times New Roman"/>
          <w:sz w:val="24"/>
          <w:szCs w:val="24"/>
        </w:rPr>
        <w:t>Неорганические (вода, минеральные соли) и органические ве-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щества (белки, жиры, углеводы, нуклеиновые кислоты, витами-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ны и др .) растения . Связь клеточного строения стебля с его функ-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циями . Рост стебля в длину . Клеточное строение стебля травяни-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кожица,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проводящие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пучки,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ткань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(паренхима)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Клеточное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стебля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древесного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(пробка,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луб),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камбий,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древесина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сердцевина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стебля</w:t>
      </w:r>
    </w:p>
    <w:p w:rsidR="007F7B52" w:rsidRDefault="007F7B52" w:rsidP="007F7B52">
      <w:pPr>
        <w:autoSpaceDE w:val="0"/>
        <w:spacing w:before="86" w:after="0" w:line="252" w:lineRule="auto"/>
        <w:ind w:left="117" w:right="114"/>
        <w:jc w:val="both"/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толщину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Проводящие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ткани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корня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Транспорт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ральных веществ в растении (сосуды древесины) — восходящий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ток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Испарение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стебель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листья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(транспирация)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Ре-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гуляция испарения воды в растении . Влияние внешних условий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испарение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Транспорт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веществ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(ситовидные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трубки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луба)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нисходящий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ток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Перераспределе-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запасание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веществ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Видоизменённые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побеги: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корневище, клубень, луковица . Их строение; биологическое и хо-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зяйственное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53" w:after="0" w:line="234" w:lineRule="atLeast"/>
        <w:ind w:left="343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after="0" w:line="240" w:lineRule="auto"/>
        <w:ind w:left="117" w:firstLine="226"/>
      </w:pPr>
      <w:r>
        <w:rPr>
          <w:rFonts w:ascii="Times New Roman" w:hAnsi="Times New Roman"/>
          <w:sz w:val="24"/>
          <w:szCs w:val="24"/>
        </w:rPr>
        <w:t>1 .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Обнаружение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неорганических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веществ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рас-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тении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after="0" w:line="240" w:lineRule="auto"/>
        <w:ind w:left="117" w:right="232" w:firstLine="226"/>
      </w:pPr>
      <w:r>
        <w:rPr>
          <w:rFonts w:ascii="Times New Roman" w:hAnsi="Times New Roman"/>
          <w:sz w:val="24"/>
          <w:szCs w:val="24"/>
        </w:rPr>
        <w:lastRenderedPageBreak/>
        <w:t>2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Рассматривание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микроскопического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ветки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дерева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готовом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микропрепарате)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after="0" w:line="240" w:lineRule="auto"/>
        <w:ind w:left="117" w:firstLine="226"/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Выявление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передвижения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воды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минеральных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веществ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древесине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after="0" w:line="234" w:lineRule="atLeast"/>
        <w:ind w:left="343"/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Исследование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корневища,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клубня,</w:t>
      </w:r>
      <w:r>
        <w:rPr>
          <w:rFonts w:ascii="Times New Roman" w:hAnsi="Times New Roman"/>
          <w:spacing w:val="6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луковицы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117"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Рост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растения</w:t>
      </w:r>
    </w:p>
    <w:p w:rsidR="007F7B52" w:rsidRDefault="007F7B52" w:rsidP="007F7B52">
      <w:pPr>
        <w:autoSpaceDE w:val="0"/>
        <w:spacing w:after="0" w:line="240" w:lineRule="auto"/>
        <w:ind w:left="117" w:right="114" w:firstLine="226"/>
        <w:jc w:val="both"/>
      </w:pPr>
      <w:r>
        <w:rPr>
          <w:rFonts w:ascii="Times New Roman" w:hAnsi="Times New Roman"/>
          <w:sz w:val="24"/>
          <w:szCs w:val="24"/>
        </w:rPr>
        <w:t>Образовательные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ткани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Конус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нарастания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побега,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кончи-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корня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Верхушечный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вставочный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корня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стебля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толщину,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камбий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колец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древесных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Влияние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фитогормонов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Ростовые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движения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побега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почки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Ветвление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побе-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гов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кроны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хозяйстве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боковых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побегов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after="0" w:line="230" w:lineRule="atLeast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after="0" w:line="240" w:lineRule="auto"/>
        <w:ind w:left="343" w:right="3013"/>
      </w:pPr>
      <w:r>
        <w:rPr>
          <w:rFonts w:ascii="Times New Roman" w:hAnsi="Times New Roman"/>
          <w:sz w:val="24"/>
          <w:szCs w:val="24"/>
        </w:rPr>
        <w:t>1 .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Наблюдение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ростом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корня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Наблюдение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ростом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побега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after="0" w:line="234" w:lineRule="atLeast"/>
        <w:ind w:left="343"/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возраста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дерева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спилу .</w:t>
      </w:r>
    </w:p>
    <w:p w:rsidR="007F7B52" w:rsidRDefault="007F7B52" w:rsidP="007F7B52">
      <w:pPr>
        <w:autoSpaceDE w:val="0"/>
        <w:spacing w:before="91"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Размножение</w:t>
      </w:r>
      <w:r>
        <w:rPr>
          <w:rFonts w:ascii="Times New Roman" w:hAnsi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растения</w:t>
      </w:r>
    </w:p>
    <w:p w:rsidR="007F7B52" w:rsidRDefault="007F7B52" w:rsidP="007F7B52">
      <w:pPr>
        <w:autoSpaceDE w:val="0"/>
        <w:spacing w:after="0" w:line="240" w:lineRule="auto"/>
        <w:ind w:left="117" w:right="114" w:firstLine="226"/>
        <w:jc w:val="both"/>
      </w:pPr>
      <w:r>
        <w:rPr>
          <w:rFonts w:ascii="Times New Roman" w:hAnsi="Times New Roman"/>
          <w:sz w:val="24"/>
          <w:szCs w:val="24"/>
        </w:rPr>
        <w:t>Вегетативное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размножение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цветковых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Ве-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гетативное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размножение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Клоны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Сохране-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материнского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Хозяйственное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вегетативного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размножения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Семенное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(генеративное)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размноже-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Цветки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соцветия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Опыление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Перекрёстное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опы-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(ветром,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водой)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самоопыление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Двойное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оплодотворение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Наследование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зование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плодов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семян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Типы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плодов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Распространение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плодов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семян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семян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прораста-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семян .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Подготовка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семян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посеву .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проростков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66" w:after="0" w:line="234" w:lineRule="atLeast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1 .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Овладение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приёмами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вегетативного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размножения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(черенкование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побегов,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черенкование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листьев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 .)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комнатных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(традесканция,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сенполия,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бегония,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сансе-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вьера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after="0" w:line="232" w:lineRule="atLeast"/>
        <w:ind w:left="343"/>
        <w:jc w:val="both"/>
      </w:pPr>
      <w:r>
        <w:rPr>
          <w:rFonts w:ascii="Times New Roman" w:hAnsi="Times New Roman"/>
          <w:sz w:val="24"/>
          <w:szCs w:val="24"/>
        </w:rPr>
        <w:t>2 .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цветков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after="0" w:line="240" w:lineRule="auto"/>
        <w:ind w:left="343" w:right="1226"/>
        <w:jc w:val="both"/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Ознакомление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различными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типами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соцветий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семян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двудольных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after="0" w:line="233" w:lineRule="atLeast"/>
        <w:ind w:left="343"/>
        <w:jc w:val="both"/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семян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однодольных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after="0" w:line="240" w:lineRule="auto"/>
        <w:ind w:left="116" w:right="115" w:firstLine="226"/>
        <w:jc w:val="both"/>
      </w:pPr>
      <w:r>
        <w:rPr>
          <w:rFonts w:ascii="Times New Roman" w:hAnsi="Times New Roman"/>
          <w:sz w:val="24"/>
          <w:szCs w:val="24"/>
        </w:rPr>
        <w:t>6 .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всхожести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семян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культурных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грунт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177"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Развитие</w:t>
      </w:r>
      <w:r>
        <w:rPr>
          <w:rFonts w:ascii="Times New Roman" w:hAnsi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растения</w:t>
      </w:r>
    </w:p>
    <w:p w:rsidR="007F7B52" w:rsidRDefault="007F7B52" w:rsidP="007F7B52">
      <w:pPr>
        <w:autoSpaceDE w:val="0"/>
        <w:spacing w:before="6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цветкового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периоды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Цикл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цветкового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Влияние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факторов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внешней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среды на развитие цветковых растений . Жизненные формы цвет-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ковых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4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before="5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1 .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Наблюдение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цветкового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комнатных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условиях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фасоли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посевного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гороха)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pStyle w:val="a8"/>
        <w:numPr>
          <w:ilvl w:val="0"/>
          <w:numId w:val="2"/>
        </w:numPr>
        <w:autoSpaceDE w:val="0"/>
        <w:spacing w:before="2" w:after="0" w:line="240" w:lineRule="auto"/>
        <w:jc w:val="both"/>
      </w:pPr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pacing w:val="5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Определение</w:t>
      </w:r>
      <w:r>
        <w:rPr>
          <w:rFonts w:ascii="Times New Roman" w:hAnsi="Times New Roman"/>
          <w:spacing w:val="49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pacing w:val="5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прорастания</w:t>
      </w:r>
      <w:r>
        <w:rPr>
          <w:rFonts w:ascii="Times New Roman" w:hAnsi="Times New Roman"/>
          <w:spacing w:val="49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семян</w:t>
      </w:r>
      <w:r>
        <w:rPr>
          <w:rFonts w:ascii="Times New Roman" w:hAnsi="Times New Roman"/>
          <w:spacing w:val="5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7F7B52" w:rsidRDefault="007F7B52" w:rsidP="007F7B52">
      <w:pPr>
        <w:autoSpaceDE w:val="0"/>
        <w:spacing w:before="11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F7B52" w:rsidRDefault="007F7B52" w:rsidP="007F7B52">
      <w:pPr>
        <w:tabs>
          <w:tab w:val="left" w:pos="571"/>
        </w:tabs>
        <w:autoSpaceDE w:val="0"/>
        <w:spacing w:after="0" w:line="240" w:lineRule="auto"/>
        <w:ind w:left="285"/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</w:t>
      </w:r>
    </w:p>
    <w:p w:rsidR="007F7B52" w:rsidRDefault="007F7B52" w:rsidP="007F7B52">
      <w:pPr>
        <w:tabs>
          <w:tab w:val="left" w:pos="571"/>
        </w:tabs>
        <w:autoSpaceDE w:val="0"/>
        <w:spacing w:after="0" w:line="240" w:lineRule="auto"/>
        <w:ind w:left="285"/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7 КЛАСС</w:t>
      </w:r>
    </w:p>
    <w:p w:rsidR="007F7B52" w:rsidRDefault="007F7B52" w:rsidP="007F7B52">
      <w:pPr>
        <w:numPr>
          <w:ilvl w:val="0"/>
          <w:numId w:val="3"/>
        </w:numPr>
        <w:tabs>
          <w:tab w:val="left" w:pos="697"/>
        </w:tabs>
        <w:autoSpaceDE w:val="0"/>
        <w:spacing w:before="101" w:after="0" w:line="240" w:lineRule="auto"/>
        <w:ind w:left="348" w:hanging="232"/>
      </w:pPr>
      <w:r>
        <w:rPr>
          <w:rFonts w:ascii="Times New Roman" w:hAnsi="Times New Roman"/>
          <w:b/>
          <w:bCs/>
          <w:sz w:val="24"/>
          <w:szCs w:val="24"/>
        </w:rPr>
        <w:t>Систематические</w:t>
      </w:r>
      <w:r>
        <w:rPr>
          <w:rFonts w:ascii="Times New Roman" w:hAnsi="Times New Roman"/>
          <w:b/>
          <w:bCs/>
          <w:spacing w:val="4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группы</w:t>
      </w:r>
      <w:r>
        <w:rPr>
          <w:rFonts w:ascii="Times New Roman" w:hAnsi="Times New Roman"/>
          <w:b/>
          <w:bCs/>
          <w:spacing w:val="4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растений</w:t>
      </w:r>
    </w:p>
    <w:p w:rsidR="007F7B52" w:rsidRDefault="007F7B52" w:rsidP="007F7B52">
      <w:pPr>
        <w:autoSpaceDE w:val="0"/>
        <w:spacing w:before="86" w:after="0" w:line="240" w:lineRule="auto"/>
        <w:ind w:left="116" w:right="114" w:firstLine="226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Классификация растений. </w:t>
      </w:r>
      <w:r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систематическая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растительного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Низшие,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высшие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споро-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высшие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таксоны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(категории)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систематики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(царство,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порядок,   семей-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ство,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вид)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История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систематики,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описание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открытие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новых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систематики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5" w:after="0" w:line="240" w:lineRule="auto"/>
        <w:ind w:left="116" w:right="114" w:firstLine="226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Низшие растения. Водоросли. </w:t>
      </w:r>
      <w:r>
        <w:rPr>
          <w:rFonts w:ascii="Times New Roman" w:hAnsi="Times New Roman"/>
          <w:sz w:val="24"/>
          <w:szCs w:val="24"/>
        </w:rPr>
        <w:t>Общая характеристика водо-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рослей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Одноклеточные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многоклеточные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зелёные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водоросли .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жизнедеятельность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зелёных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водорослей .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Размноже-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зелёных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водорослей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(бесполое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половое)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Бурые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водоросли,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жизнедеятельность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водорос-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лей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5" w:after="0" w:line="240" w:lineRule="auto"/>
        <w:ind w:left="116" w:right="114" w:firstLine="226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Высшие споровые растения. Моховидные (Мхи). </w:t>
      </w:r>
      <w:r>
        <w:rPr>
          <w:rFonts w:ascii="Times New Roman" w:hAnsi="Times New Roman"/>
          <w:sz w:val="24"/>
          <w:szCs w:val="24"/>
        </w:rPr>
        <w:t>Общая ха-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рактеристика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мхов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жизнедеятельность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зелёных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сфагновых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мхов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Приспособленность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мхов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сильно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увлажнённых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почвах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Размножение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мхов,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цикл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зелёного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мха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кукушкин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лён .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мхов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заболачивании</w:t>
      </w:r>
    </w:p>
    <w:p w:rsidR="007F7B52" w:rsidRDefault="007F7B52" w:rsidP="007F7B52">
      <w:pPr>
        <w:autoSpaceDE w:val="0"/>
        <w:spacing w:before="86" w:after="0" w:line="240" w:lineRule="auto"/>
        <w:ind w:left="117" w:right="115"/>
        <w:jc w:val="both"/>
      </w:pPr>
      <w:r>
        <w:rPr>
          <w:rFonts w:ascii="Times New Roman" w:hAnsi="Times New Roman"/>
          <w:sz w:val="24"/>
          <w:szCs w:val="24"/>
        </w:rPr>
        <w:t>почв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торфообразовании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торфа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продуктов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переработки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хозяйственной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8" w:after="0" w:line="240" w:lineRule="auto"/>
        <w:ind w:left="117" w:right="112" w:firstLine="226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Плауновидные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(Плауны).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Хвощевидные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(Хвощи),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Папо-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ротниковидные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(Папоротники).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характеристика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Усложнение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папоротникообразных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сравне-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мхами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жизнедеятельности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плау-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нов, хвощей и папоротников . Размножение папоротникообразных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Цикл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папоротника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древних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папоротникообразных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каменного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угля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папоротникообразных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8" w:after="0" w:line="240" w:lineRule="auto"/>
        <w:ind w:left="117" w:right="114" w:firstLine="226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Высшие семенные растения. Голосеменные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Общая характе-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ристика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Хвойные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разнообразие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хвойных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Размножение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хвойных,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цикл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сосны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хвойных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4" w:after="0" w:line="240" w:lineRule="auto"/>
        <w:ind w:left="117" w:right="114" w:firstLine="226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Покрытосеменные (цветковые) растения. </w:t>
      </w:r>
      <w:r>
        <w:rPr>
          <w:rFonts w:ascii="Times New Roman" w:hAnsi="Times New Roman"/>
          <w:sz w:val="24"/>
          <w:szCs w:val="24"/>
        </w:rPr>
        <w:t>Общая характе-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ристика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покрытосе-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менных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наиболее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высокоорганизованной   группы   растений,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господство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Земле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Классификация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покрытосеменных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тений: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Двудольные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Однодольные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Признаки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Цикл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покрытосеменного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5" w:after="0" w:line="240" w:lineRule="auto"/>
        <w:ind w:left="117" w:right="114" w:firstLine="226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Семейства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покрытосеменных*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(цветковых)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растений.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рактерные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семейств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Двудольные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(Крестоцвет-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ные,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Капустные,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Розоцветные,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Розовые,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Мотыльковые,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Бобовые,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Паслёновые,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Сложноцветные,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Астровые)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Однодольные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(Лилейные,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Злаки,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Мятликовые)**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Многообразие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Дикорастущие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семейств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представители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семейств,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6" w:after="0" w:line="240" w:lineRule="auto"/>
        <w:ind w:left="117" w:right="114" w:firstLine="226"/>
        <w:jc w:val="both"/>
      </w:pPr>
      <w:r>
        <w:rPr>
          <w:rFonts w:ascii="Times New Roman" w:hAnsi="Times New Roman"/>
          <w:sz w:val="24"/>
          <w:szCs w:val="24"/>
        </w:rPr>
        <w:t>* — Изучаются три семейства растений по выбору учителя 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учётом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условий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семейства,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шедшие в перечень, если они являются наиболее распространён-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ными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данном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регионе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4" w:after="0" w:line="240" w:lineRule="auto"/>
        <w:ind w:left="117" w:right="115" w:firstLine="226"/>
        <w:jc w:val="both"/>
      </w:pPr>
      <w:r>
        <w:rPr>
          <w:rFonts w:ascii="Times New Roman" w:hAnsi="Times New Roman"/>
          <w:sz w:val="24"/>
          <w:szCs w:val="24"/>
        </w:rPr>
        <w:t>**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Морфологическая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характеристика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се-</w:t>
      </w:r>
      <w:r>
        <w:rPr>
          <w:rFonts w:ascii="Times New Roman" w:hAnsi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мейств класса Двудольные и семейств класса Однодольные осу-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ществляется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лабораторных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практических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работах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2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before="6" w:after="0" w:line="240" w:lineRule="auto"/>
        <w:ind w:left="117" w:firstLine="226"/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одноклеточных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водорослей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примере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хламидомонады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хлореллы)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2" w:after="0" w:line="240" w:lineRule="auto"/>
        <w:ind w:left="117" w:right="232" w:firstLine="226"/>
      </w:pPr>
      <w:r>
        <w:rPr>
          <w:rFonts w:ascii="Times New Roman" w:hAnsi="Times New Roman"/>
          <w:sz w:val="24"/>
          <w:szCs w:val="24"/>
        </w:rPr>
        <w:lastRenderedPageBreak/>
        <w:t>2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многоклеточных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нитчатых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водорослей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спирогиры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улотрикса)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1" w:after="0" w:line="240" w:lineRule="auto"/>
        <w:ind w:left="343"/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внешнего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мхов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местных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видах)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86" w:after="0" w:line="240" w:lineRule="auto"/>
        <w:ind w:left="343"/>
        <w:jc w:val="both"/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внешнего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папоротника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хвоща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5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5 .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внешнего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веток,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хвои,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шишек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семян</w:t>
      </w:r>
      <w:r>
        <w:rPr>
          <w:rFonts w:ascii="Times New Roman" w:hAnsi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голосеменных растений (на примере ели, сосны или лиственни-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цы)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3" w:after="0" w:line="240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внешнего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покрытосеменных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признаков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представителей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семейств: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Крестоцвет-</w:t>
      </w:r>
    </w:p>
    <w:p w:rsidR="007F7B52" w:rsidRDefault="007F7B52" w:rsidP="007F7B52">
      <w:pPr>
        <w:autoSpaceDE w:val="0"/>
        <w:spacing w:before="1" w:after="0" w:line="240" w:lineRule="auto"/>
        <w:ind w:left="116" w:right="116"/>
        <w:jc w:val="both"/>
      </w:pP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(Капустные),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Розоцветные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(Розовые),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Мотыльковые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(Бобо-</w:t>
      </w:r>
      <w:r>
        <w:rPr>
          <w:rFonts w:ascii="Times New Roman" w:hAnsi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вые), Паслёновые, Сложноцветные (Астровые), Лилейные, Злаки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(Мятликовые)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гербарных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натуральных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образцах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3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8 .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трёх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семейств)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использованием определителей растений или определительных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карточек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numPr>
          <w:ilvl w:val="0"/>
          <w:numId w:val="3"/>
        </w:numPr>
        <w:tabs>
          <w:tab w:val="left" w:pos="707"/>
        </w:tabs>
        <w:autoSpaceDE w:val="0"/>
        <w:spacing w:before="156" w:after="0" w:line="240" w:lineRule="auto"/>
        <w:ind w:left="353" w:hanging="237"/>
      </w:pPr>
      <w:r>
        <w:rPr>
          <w:rFonts w:ascii="Times New Roman" w:hAnsi="Times New Roman"/>
          <w:b/>
          <w:bCs/>
          <w:sz w:val="24"/>
          <w:szCs w:val="24"/>
        </w:rPr>
        <w:t>Развитие</w:t>
      </w:r>
      <w:r>
        <w:rPr>
          <w:rFonts w:ascii="Times New Roman" w:hAnsi="Times New Roman"/>
          <w:b/>
          <w:bCs/>
          <w:spacing w:val="29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растительного</w:t>
      </w:r>
      <w:r>
        <w:rPr>
          <w:rFonts w:ascii="Times New Roman" w:hAnsi="Times New Roman"/>
          <w:b/>
          <w:bCs/>
          <w:spacing w:val="29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мира</w:t>
      </w:r>
      <w:r>
        <w:rPr>
          <w:rFonts w:ascii="Times New Roman" w:hAnsi="Times New Roman"/>
          <w:b/>
          <w:bCs/>
          <w:spacing w:val="29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</w:t>
      </w:r>
      <w:r>
        <w:rPr>
          <w:rFonts w:ascii="Times New Roman" w:hAnsi="Times New Roman"/>
          <w:b/>
          <w:bCs/>
          <w:spacing w:val="29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Земле</w:t>
      </w:r>
    </w:p>
    <w:p w:rsidR="007F7B52" w:rsidRDefault="007F7B52" w:rsidP="007F7B52">
      <w:pPr>
        <w:autoSpaceDE w:val="0"/>
        <w:spacing w:before="86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Эволюционное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растительного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Земле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Сохра-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растительных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остатков,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«Жи-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вые ископаемые» растительного царства . Жизнь растений в воде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наземные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суши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Этапы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наземных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систематических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 .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Вымершие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5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Экскурсии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или</w:t>
      </w:r>
      <w:r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видеоэкскурсии</w:t>
      </w:r>
    </w:p>
    <w:p w:rsidR="007F7B52" w:rsidRDefault="007F7B52" w:rsidP="007F7B52">
      <w:pPr>
        <w:autoSpaceDE w:val="0"/>
        <w:spacing w:before="6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растительного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(экскурсия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палеонто-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логический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краеведческий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музей)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numPr>
          <w:ilvl w:val="0"/>
          <w:numId w:val="3"/>
        </w:numPr>
        <w:tabs>
          <w:tab w:val="left" w:pos="707"/>
        </w:tabs>
        <w:autoSpaceDE w:val="0"/>
        <w:spacing w:before="155" w:after="0" w:line="240" w:lineRule="auto"/>
        <w:ind w:left="353" w:hanging="237"/>
      </w:pPr>
      <w:r>
        <w:rPr>
          <w:rFonts w:ascii="Times New Roman" w:hAnsi="Times New Roman"/>
          <w:b/>
          <w:bCs/>
          <w:sz w:val="24"/>
          <w:szCs w:val="24"/>
        </w:rPr>
        <w:t>Растения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природных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сообществах</w:t>
      </w:r>
    </w:p>
    <w:p w:rsidR="007F7B52" w:rsidRDefault="007F7B52" w:rsidP="007F7B52">
      <w:pPr>
        <w:autoSpaceDE w:val="0"/>
        <w:spacing w:before="58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Растения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обитания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Экологические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факторы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условия неживой природы: свет, температура, влага, атмосфер-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ный воздух . Растения и условия живой природы: прямое и кос-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венное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воздействие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Приспособленность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среде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обитания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Взаимосвязи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</w:t>
      </w:r>
      <w:r>
        <w:rPr>
          <w:rFonts w:ascii="Times New Roman" w:hAnsi="Times New Roman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</w:t>
      </w:r>
      <w:r>
        <w:rPr>
          <w:rFonts w:ascii="Times New Roman" w:hAnsi="Times New Roman"/>
          <w:spacing w:val="6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собой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другими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организмами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5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Растительные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сообщества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растительных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ществ,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преобладающие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Распределение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растительных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сообществах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Сезонные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сообщества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Смена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растительных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сообществ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Раститель-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ность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(растительный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покров)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природных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зон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Земли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Флора</w:t>
      </w:r>
      <w:r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7F7B52" w:rsidRDefault="007F7B52" w:rsidP="007F7B52">
      <w:pPr>
        <w:numPr>
          <w:ilvl w:val="0"/>
          <w:numId w:val="3"/>
        </w:numPr>
        <w:tabs>
          <w:tab w:val="left" w:pos="707"/>
        </w:tabs>
        <w:autoSpaceDE w:val="0"/>
        <w:spacing w:before="157" w:after="0" w:line="240" w:lineRule="auto"/>
        <w:ind w:left="353" w:hanging="237"/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Растения</w:t>
      </w:r>
      <w:r>
        <w:rPr>
          <w:rFonts w:ascii="Times New Roman" w:hAnsi="Times New Roman"/>
          <w:b/>
          <w:bCs/>
          <w:spacing w:val="-8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8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человек</w:t>
      </w:r>
    </w:p>
    <w:p w:rsidR="007F7B52" w:rsidRDefault="007F7B52" w:rsidP="007F7B52">
      <w:pPr>
        <w:autoSpaceDE w:val="0"/>
        <w:spacing w:before="87" w:after="0" w:line="240" w:lineRule="auto"/>
        <w:ind w:left="116" w:right="114" w:firstLine="226"/>
        <w:jc w:val="both"/>
      </w:pPr>
      <w:r>
        <w:rPr>
          <w:rFonts w:ascii="Times New Roman" w:hAnsi="Times New Roman"/>
          <w:spacing w:val="-1"/>
          <w:sz w:val="24"/>
          <w:szCs w:val="24"/>
        </w:rPr>
        <w:t xml:space="preserve">Культурные растения </w:t>
      </w:r>
      <w:r>
        <w:rPr>
          <w:rFonts w:ascii="Times New Roman" w:hAnsi="Times New Roman"/>
          <w:sz w:val="24"/>
          <w:szCs w:val="24"/>
        </w:rPr>
        <w:t>и их происхождение . Центры многооб-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разия и </w:t>
      </w:r>
      <w:r>
        <w:rPr>
          <w:rFonts w:ascii="Times New Roman" w:hAnsi="Times New Roman"/>
          <w:sz w:val="24"/>
          <w:szCs w:val="24"/>
        </w:rPr>
        <w:t>происхождения культурных растений . Земледелие . Куль-</w:t>
      </w:r>
      <w:r>
        <w:rPr>
          <w:rFonts w:ascii="Times New Roman" w:hAnsi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турные растения сельскохозяйственных угодий: овощные, плодо-</w:t>
      </w:r>
      <w:r>
        <w:rPr>
          <w:rFonts w:ascii="Times New Roman" w:hAnsi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во-ягодные,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полевые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особенность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городской</w:t>
      </w:r>
    </w:p>
    <w:p w:rsidR="007F7B52" w:rsidRDefault="007F7B52" w:rsidP="007F7B52">
      <w:pPr>
        <w:autoSpaceDE w:val="0"/>
        <w:spacing w:before="86" w:after="0" w:line="240" w:lineRule="auto"/>
        <w:ind w:left="117" w:right="114"/>
        <w:jc w:val="both"/>
      </w:pPr>
      <w:r>
        <w:rPr>
          <w:rFonts w:ascii="Times New Roman" w:hAnsi="Times New Roman"/>
          <w:sz w:val="24"/>
          <w:szCs w:val="24"/>
        </w:rPr>
        <w:t>флоры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лесопарки,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скверы,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ботанические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сады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Декора-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тивное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цветоводство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Комнатные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комнатное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цветовод-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ство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экосистемах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Охрана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растительного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Восстановление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редких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охраняемые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(ООПТ)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Красная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книга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Меры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сохранения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растительного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5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Экскурсии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или</w:t>
      </w:r>
      <w:r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видеоэкскурсии</w:t>
      </w:r>
    </w:p>
    <w:p w:rsidR="007F7B52" w:rsidRDefault="007F7B52" w:rsidP="007F7B52">
      <w:pPr>
        <w:autoSpaceDE w:val="0"/>
        <w:spacing w:before="5" w:after="0" w:line="240" w:lineRule="auto"/>
        <w:ind w:left="343" w:right="944"/>
        <w:jc w:val="both"/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сельскохозяйственных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региона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сорных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региона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numPr>
          <w:ilvl w:val="0"/>
          <w:numId w:val="3"/>
        </w:numPr>
        <w:tabs>
          <w:tab w:val="left" w:pos="707"/>
        </w:tabs>
        <w:autoSpaceDE w:val="0"/>
        <w:spacing w:before="156" w:after="0" w:line="240" w:lineRule="auto"/>
        <w:ind w:left="353" w:hanging="237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Грибы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Лишайники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Бактерии</w:t>
      </w:r>
    </w:p>
    <w:p w:rsidR="007F7B52" w:rsidRDefault="007F7B52" w:rsidP="007F7B52">
      <w:pPr>
        <w:autoSpaceDE w:val="0"/>
        <w:spacing w:before="114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Грибы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Общая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характеристика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Шляпочные  грибы,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строе-</w:t>
      </w:r>
      <w:r>
        <w:rPr>
          <w:rFonts w:ascii="Times New Roman" w:hAnsi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питание,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размножение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Съедобные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ядовитые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грибы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Меры профилактики заболеваний, связанных с грибами . Значе-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ние шляпочных грибов в природных сообществах и жизни чело-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века 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Промышленное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выращивание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шляпочных</w:t>
      </w:r>
      <w:r>
        <w:rPr>
          <w:rFonts w:ascii="Times New Roman" w:hAnsi="Times New Roman"/>
          <w:sz w:val="24"/>
          <w:szCs w:val="24"/>
        </w:rPr>
        <w:t xml:space="preserve"> грибов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(шам-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пиньоны)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5" w:after="0" w:line="240" w:lineRule="auto"/>
        <w:ind w:left="116" w:right="115" w:firstLine="226"/>
        <w:jc w:val="both"/>
      </w:pPr>
      <w:r>
        <w:rPr>
          <w:rFonts w:ascii="Times New Roman" w:hAnsi="Times New Roman"/>
          <w:sz w:val="24"/>
          <w:szCs w:val="24"/>
        </w:rPr>
        <w:t>Плесневые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грибы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Дрожжевые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грибы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плесневых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дрожжевых грибов в природе и жизни человека (пищевая и фар-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мацевтическая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промышленность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3" w:after="0" w:line="240" w:lineRule="auto"/>
        <w:ind w:left="116" w:right="116" w:firstLine="226"/>
        <w:jc w:val="both"/>
      </w:pPr>
      <w:r>
        <w:rPr>
          <w:rFonts w:ascii="Times New Roman" w:hAnsi="Times New Roman"/>
          <w:sz w:val="24"/>
          <w:szCs w:val="24"/>
        </w:rPr>
        <w:t>Паразитические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грибы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Разнообразие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паразитиче-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ских грибов (головня, спорынья, фитофтора, трутовик и др .) . Борь-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заболеваниями,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вызываемыми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паразитическими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грибами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2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Лишайники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комплексные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лишайни-</w:t>
      </w:r>
      <w:r>
        <w:rPr>
          <w:rFonts w:ascii="Times New Roman" w:hAnsi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ков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Питание,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размножение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лишайников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шайников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3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Бактерии — доядерные организмы . Общая характеристика бак-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терий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Бактериальная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клетка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Размножение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бактерий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Распро-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странение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бактерий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Разнообразие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бактерий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бактерий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природных сообществах . Болезнетворные бактерии и меры про-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филактики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заболеваний,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вызываемых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бактериями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Бактерии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службе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 человека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  сельском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хозяйстве,  промышленности)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5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before="5" w:after="0" w:line="240" w:lineRule="auto"/>
        <w:ind w:left="116" w:right="115" w:firstLine="226"/>
        <w:jc w:val="both"/>
      </w:pPr>
      <w:r>
        <w:rPr>
          <w:rFonts w:ascii="Times New Roman" w:hAnsi="Times New Roman"/>
          <w:sz w:val="24"/>
          <w:szCs w:val="24"/>
        </w:rPr>
        <w:t>1 .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одноклеточных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(мукор)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многоклеточ-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(пеницилл)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плесневых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грибов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2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2 .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плодовых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шляпочных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грибов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шляпочных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грибов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муляжах)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1" w:after="0" w:line="240" w:lineRule="auto"/>
        <w:ind w:left="343"/>
        <w:jc w:val="both"/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лишайников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pStyle w:val="a8"/>
        <w:numPr>
          <w:ilvl w:val="0"/>
          <w:numId w:val="2"/>
        </w:numPr>
        <w:autoSpaceDE w:val="0"/>
        <w:spacing w:before="6"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бактерий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готовых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микропрепаратах)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tabs>
          <w:tab w:val="left" w:pos="571"/>
        </w:tabs>
        <w:autoSpaceDE w:val="0"/>
        <w:spacing w:before="77" w:after="0" w:line="240" w:lineRule="auto"/>
        <w:ind w:left="703"/>
      </w:pPr>
      <w:r>
        <w:rPr>
          <w:rFonts w:ascii="Times New Roman" w:hAnsi="Times New Roman"/>
          <w:b/>
          <w:bCs/>
          <w:sz w:val="24"/>
          <w:szCs w:val="24"/>
        </w:rPr>
        <w:t>8 КЛАСС</w:t>
      </w:r>
    </w:p>
    <w:p w:rsidR="007F7B52" w:rsidRDefault="007F7B52" w:rsidP="007F7B52">
      <w:pPr>
        <w:tabs>
          <w:tab w:val="left" w:pos="697"/>
        </w:tabs>
        <w:autoSpaceDE w:val="0"/>
        <w:spacing w:before="102" w:after="0" w:line="240" w:lineRule="auto"/>
        <w:ind w:left="343"/>
      </w:pPr>
      <w:r>
        <w:rPr>
          <w:rFonts w:ascii="Times New Roman" w:hAnsi="Times New Roman"/>
          <w:b/>
          <w:bCs/>
          <w:sz w:val="24"/>
          <w:szCs w:val="24"/>
        </w:rPr>
        <w:t>Животный</w:t>
      </w:r>
      <w:r w:rsidRPr="002C78C2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организм</w:t>
      </w:r>
    </w:p>
    <w:p w:rsidR="007F7B52" w:rsidRDefault="007F7B52" w:rsidP="007F7B52">
      <w:pPr>
        <w:autoSpaceDE w:val="0"/>
        <w:spacing w:before="114" w:after="0" w:line="240" w:lineRule="auto"/>
        <w:ind w:left="116" w:right="115" w:firstLine="226"/>
        <w:jc w:val="both"/>
      </w:pPr>
      <w:r>
        <w:rPr>
          <w:rFonts w:ascii="Times New Roman" w:hAnsi="Times New Roman"/>
          <w:sz w:val="24"/>
          <w:szCs w:val="24"/>
        </w:rPr>
        <w:t>Зоология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зоологии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зоо-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логии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другими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науками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техникой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2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Общие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Отличия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Многообразие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Одноклеточные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многоклеточ-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животные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животного,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симметрия,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размеры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3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Животная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клетка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Левенгук)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клетки: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клеточная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мембрана,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органоиды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редвижения,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ядро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ядрышком,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цитоплазма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(митохондрии,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пище-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варительные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сократительные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вакуоли,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лизосомы,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клеточный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центр)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происходящие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клетке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Деление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клетки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Тка-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разнообразие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вотных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целое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6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before="5" w:after="0" w:line="240" w:lineRule="auto"/>
        <w:ind w:left="116" w:right="115" w:firstLine="226"/>
        <w:jc w:val="both"/>
      </w:pPr>
      <w:r>
        <w:rPr>
          <w:rFonts w:ascii="Times New Roman" w:hAnsi="Times New Roman"/>
          <w:sz w:val="24"/>
          <w:szCs w:val="24"/>
        </w:rPr>
        <w:t>Исследование под микроскопом готовых микропрепаратов кле-</w:t>
      </w:r>
      <w:r>
        <w:rPr>
          <w:rFonts w:ascii="Times New Roman" w:hAnsi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ток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тканей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tabs>
          <w:tab w:val="left" w:pos="707"/>
        </w:tabs>
        <w:autoSpaceDE w:val="0"/>
        <w:spacing w:before="156" w:after="0" w:line="240" w:lineRule="auto"/>
        <w:ind w:left="353"/>
      </w:pPr>
      <w:r>
        <w:rPr>
          <w:rFonts w:ascii="Times New Roman" w:hAnsi="Times New Roman"/>
          <w:b/>
          <w:bCs/>
          <w:sz w:val="24"/>
          <w:szCs w:val="24"/>
        </w:rPr>
        <w:t>Строение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жизнедеятельность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организма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животного*</w:t>
      </w:r>
    </w:p>
    <w:p w:rsidR="007F7B52" w:rsidRDefault="007F7B52" w:rsidP="007F7B52">
      <w:pPr>
        <w:autoSpaceDE w:val="0"/>
        <w:spacing w:before="114" w:after="0" w:line="240" w:lineRule="auto"/>
        <w:ind w:left="116" w:right="114" w:firstLine="226"/>
        <w:jc w:val="both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*</w:t>
      </w:r>
      <w:r>
        <w:rPr>
          <w:rFonts w:ascii="Times New Roman" w:hAnsi="Times New Roman"/>
          <w:i/>
          <w:iCs/>
          <w:sz w:val="24"/>
          <w:szCs w:val="24"/>
        </w:rPr>
        <w:t>(Темы 2 и 3 возможно менять местами по усмотрению учи-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теля, рассматривая содержание темы 2 в качестве обобщения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учебного</w:t>
      </w:r>
      <w:r>
        <w:rPr>
          <w:rFonts w:ascii="Times New Roman" w:hAnsi="Times New Roman"/>
          <w:i/>
          <w:iCs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материала)</w:t>
      </w:r>
    </w:p>
    <w:p w:rsidR="007F7B52" w:rsidRDefault="007F7B52" w:rsidP="007F7B52">
      <w:pPr>
        <w:autoSpaceDE w:val="0"/>
        <w:spacing w:before="8"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7F7B52" w:rsidRDefault="007F7B52" w:rsidP="007F7B52">
      <w:pPr>
        <w:autoSpaceDE w:val="0"/>
        <w:spacing w:after="0" w:line="240" w:lineRule="auto"/>
        <w:ind w:left="116" w:right="114" w:firstLine="226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Опора и движение животных. </w:t>
      </w:r>
      <w:r>
        <w:rPr>
          <w:rFonts w:ascii="Times New Roman" w:hAnsi="Times New Roman"/>
          <w:sz w:val="24"/>
          <w:szCs w:val="24"/>
        </w:rPr>
        <w:t>Особенности гидростатическо-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наружного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внутреннего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скелета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Передвижение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одноклеточных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(амёбовидное,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жгутиковое)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Мышечные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движе-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многоклеточных: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полёт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насекомых,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птиц;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рыб;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движение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суше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позвоночных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(ползание,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бег,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ходьба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Рычажные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конечности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5" w:after="0" w:line="240" w:lineRule="auto"/>
        <w:ind w:left="116" w:right="114" w:firstLine="226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Питание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пищеварение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животных.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питания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Питание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пищеварение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простейших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Внутриполостное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вну-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триклеточное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пищеварение,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замкнутая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сквозная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пищеваритель-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беспозвоночных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Пищеварительный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тракт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позво-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ночных,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пищеварительные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железы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Ферменты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пищеварительной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отрядов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млекопита-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ющих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6" w:after="0" w:line="240" w:lineRule="auto"/>
        <w:ind w:left="116" w:right="114" w:firstLine="226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Дыхание животных.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дыхания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Газообмен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поверхность клетки . Жаберное дыхание . Наружные и внутренние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жабры . Кожное, трахейное, лёгочное дыхание у обитателей суши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кожного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дыхания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воздушных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мешков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птиц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86" w:after="0" w:line="240" w:lineRule="auto"/>
        <w:ind w:left="116" w:right="114" w:firstLine="226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Транспорт веществ у животных. </w:t>
      </w:r>
      <w:r>
        <w:rPr>
          <w:rFonts w:ascii="Times New Roman" w:hAnsi="Times New Roman"/>
          <w:sz w:val="24"/>
          <w:szCs w:val="24"/>
        </w:rPr>
        <w:t>Роль транспорта веществ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Замкнутая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незамкнутая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кровеносные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стемы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беспозвоночных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Сердце,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кровеносные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сосуды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Спинной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брюшной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сосуды,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капилляры,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«ложные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сердца»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дождевого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червя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незамкнутой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кровеносной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моллюсков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насекомых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кровообращения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сердец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позвоночных,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усложнение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кровообра-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щения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6" w:after="0" w:line="240" w:lineRule="auto"/>
        <w:ind w:left="116" w:right="114" w:firstLine="226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Выделение у животных. </w:t>
      </w:r>
      <w:r>
        <w:rPr>
          <w:rFonts w:ascii="Times New Roman" w:hAnsi="Times New Roman"/>
          <w:sz w:val="24"/>
          <w:szCs w:val="24"/>
        </w:rPr>
        <w:t>Значение выделения конечных про-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дуктов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обмена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веществ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Сократительные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вакуоли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простейших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Звёздчатые клетки и канальцы у плоских червей, выделительные</w:t>
      </w:r>
      <w:r>
        <w:rPr>
          <w:rFonts w:ascii="Times New Roman" w:hAnsi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трубочки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воронки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кольчатых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червей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Мальпигиевы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сосуды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насекомых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(туловищные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тазовые),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мочеточники,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моче-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пузырь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позвоночных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выделения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птиц,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связанные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полётом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6" w:after="0" w:line="240" w:lineRule="auto"/>
        <w:ind w:left="116" w:right="114" w:firstLine="226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Покровы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тела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животных.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Покровы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беспозвоночных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Усложнение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позвоночных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деления . Роль кожи в теплоотдаче . Производные кожи . Средства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пассивной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активной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защиты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10" w:after="0" w:line="240" w:lineRule="auto"/>
        <w:ind w:left="116" w:right="114" w:firstLine="226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Координация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регуляция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жизнедеятельности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живот-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ных. </w:t>
      </w:r>
      <w:r>
        <w:rPr>
          <w:rFonts w:ascii="Times New Roman" w:hAnsi="Times New Roman"/>
          <w:sz w:val="24"/>
          <w:szCs w:val="24"/>
        </w:rPr>
        <w:t>Раздражимость у одноклеточных животных . Таксисы (фото-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таксис,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трофотаксис,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хемотаксис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 .)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Нервная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регуляция .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Нервная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Нервная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беспозвоноч-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ных: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сетчатая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(диффузная),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стволовая,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узловая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Нервная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позвоночных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(трубчатая):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головной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спинной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мозг,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нервы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Усложнение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головного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мозга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рыб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млекопитающих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Появле-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больших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полушарий,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борозд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извилин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Гуморальная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регуляция . Роль гормонов в жизни животных . Половые гормоны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диморфизм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чувств,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Рецепторы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(фасеточные)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насекомых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зре-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слуха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позвоночных,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усложнение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обоняния,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вкуса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осязания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беспозвоночных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позвоночных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 .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боковой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линии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рыб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13" w:after="0" w:line="240" w:lineRule="auto"/>
        <w:ind w:left="116" w:right="114" w:firstLine="226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Поведение животных. </w:t>
      </w:r>
      <w:r>
        <w:rPr>
          <w:rFonts w:ascii="Times New Roman" w:hAnsi="Times New Roman"/>
          <w:sz w:val="24"/>
          <w:szCs w:val="24"/>
        </w:rPr>
        <w:t>Врождённое и приобретённое поведе-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(инстинкт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научение)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Научение: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рефлексы,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принтинг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(запечатление),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инсайт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(постижение)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Поведение: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щевое,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оборонительное,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территориальное,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брачное,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тельское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Стимулы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4" w:after="0" w:line="240" w:lineRule="auto"/>
        <w:ind w:left="116" w:right="114" w:firstLine="226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Размножение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развитие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животных.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Бесполое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размноже-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ние: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одноклеточного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две,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почкова-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фрагментация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Половое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размножение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Преимущество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вого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размножения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Половые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железы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Яичники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семенники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По-</w:t>
      </w:r>
    </w:p>
    <w:p w:rsidR="007F7B52" w:rsidRDefault="007F7B52" w:rsidP="007F7B52">
      <w:pPr>
        <w:autoSpaceDE w:val="0"/>
        <w:spacing w:before="86" w:after="0" w:line="240" w:lineRule="auto"/>
        <w:ind w:left="117" w:right="114"/>
        <w:jc w:val="both"/>
      </w:pPr>
      <w:r>
        <w:rPr>
          <w:rFonts w:ascii="Times New Roman" w:hAnsi="Times New Roman"/>
          <w:sz w:val="24"/>
          <w:szCs w:val="24"/>
        </w:rPr>
        <w:lastRenderedPageBreak/>
        <w:t>ловые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(гаметы)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Оплодотворение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Зигота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Партеногенез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Зародышевое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яйца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птицы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Внутриутробное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млекопитающих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Зародышевые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оболочки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Плацента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(детское место) . Пупочный канатик (пуповина) . Постэмбриональ-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ное развитие: прямое, непрямое . Метаморфоз (развитие с превра-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щением):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полный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неполный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5" w:after="0" w:line="240" w:lineRule="auto"/>
        <w:ind w:left="343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before="5" w:after="0" w:line="240" w:lineRule="auto"/>
        <w:ind w:left="343" w:right="232"/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Ознакомление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органами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опоры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движения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способов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поглощения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пищи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2" w:after="0" w:line="240" w:lineRule="auto"/>
        <w:ind w:left="343"/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способов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дыхания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6" w:after="0" w:line="240" w:lineRule="auto"/>
        <w:ind w:left="117" w:firstLine="226"/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Ознакомление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системами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транспорта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веществ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1" w:after="0" w:line="240" w:lineRule="auto"/>
        <w:ind w:left="343" w:right="2231"/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покровов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чувств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2" w:after="0" w:line="240" w:lineRule="auto"/>
        <w:ind w:left="343" w:right="393"/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Формирование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условных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рефлексов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аквариумных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рыб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яйца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зародыша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птицы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(курицы)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tabs>
          <w:tab w:val="left" w:pos="707"/>
        </w:tabs>
        <w:autoSpaceDE w:val="0"/>
        <w:spacing w:before="155" w:after="0" w:line="240" w:lineRule="auto"/>
        <w:ind w:left="353"/>
      </w:pPr>
      <w:r>
        <w:rPr>
          <w:rFonts w:ascii="Times New Roman" w:hAnsi="Times New Roman"/>
          <w:b/>
          <w:bCs/>
          <w:sz w:val="24"/>
          <w:szCs w:val="24"/>
        </w:rPr>
        <w:t>Систематические</w:t>
      </w:r>
      <w:r w:rsidRPr="002C78C2">
        <w:rPr>
          <w:rFonts w:ascii="Times New Roman" w:hAnsi="Times New Roman"/>
          <w:b/>
          <w:bCs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группы</w:t>
      </w:r>
      <w:r w:rsidRPr="002C78C2">
        <w:rPr>
          <w:rFonts w:ascii="Times New Roman" w:hAnsi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животных</w:t>
      </w:r>
    </w:p>
    <w:p w:rsidR="007F7B52" w:rsidRDefault="007F7B52" w:rsidP="007F7B52">
      <w:pPr>
        <w:autoSpaceDE w:val="0"/>
        <w:spacing w:before="115" w:after="0" w:line="240" w:lineRule="auto"/>
        <w:ind w:left="116" w:right="114" w:firstLine="226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Основные категории систематики животных. </w:t>
      </w:r>
      <w:r>
        <w:rPr>
          <w:rFonts w:ascii="Times New Roman" w:hAnsi="Times New Roman"/>
          <w:sz w:val="24"/>
          <w:szCs w:val="24"/>
        </w:rPr>
        <w:t>Вид как ос-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систематическая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Классификация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Систематические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(царство,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отряд,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семейство,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вид),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соподчинение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Бинарная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номенклатура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Отражение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происхождении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родстве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классификации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5" w:after="0" w:line="240" w:lineRule="auto"/>
        <w:ind w:left="116" w:right="114" w:firstLine="226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Одноклеточные животные — простейшие. </w:t>
      </w:r>
      <w:r>
        <w:rPr>
          <w:rFonts w:ascii="Times New Roman" w:hAnsi="Times New Roman"/>
          <w:sz w:val="24"/>
          <w:szCs w:val="24"/>
        </w:rPr>
        <w:t>Строение и жиз-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недеятельность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простейших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Местообитание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цисты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неблагоприятных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простейших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простейших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(образование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осадочных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пород,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возбудители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заболева-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симбиотические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виды)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заражения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меры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профилактики,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вызываемые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одноклеточными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(маля-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рийный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плазмодий)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7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before="6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1 .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инфузории-туфельки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наблюдение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передвижением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хемотаксиса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1" w:after="0" w:line="240" w:lineRule="auto"/>
        <w:ind w:left="343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Многообразие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простейших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готовых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препаратах)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6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3 .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Изготовление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простейшего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(амёбы,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инфузо-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рии-туфельки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2" w:after="0" w:line="240" w:lineRule="auto"/>
        <w:ind w:left="116" w:right="114" w:firstLine="226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Многоклеточные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животные.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Кишечнополостные.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характеристика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Местообитание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Эктодерма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энтодерма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Внутриполостное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кле-</w:t>
      </w:r>
    </w:p>
    <w:p w:rsidR="007F7B52" w:rsidRDefault="007F7B52" w:rsidP="007F7B52">
      <w:pPr>
        <w:autoSpaceDE w:val="0"/>
        <w:spacing w:before="86" w:after="0" w:line="240" w:lineRule="auto"/>
        <w:ind w:left="117" w:right="114"/>
        <w:jc w:val="both"/>
      </w:pPr>
      <w:r>
        <w:rPr>
          <w:rFonts w:ascii="Times New Roman" w:hAnsi="Times New Roman"/>
          <w:sz w:val="24"/>
          <w:szCs w:val="24"/>
        </w:rPr>
        <w:t>точное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переваривание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пищи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Регенерация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Рефлекс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Бесполое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размножение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(почкование)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Половое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размножение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Гермафроди-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тизм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Раздельнополые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кишечнополостные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Многообразие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кишеч-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нополостных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кишечнополостных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Коралловые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полипы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рифообразовании .</w:t>
      </w:r>
    </w:p>
    <w:p w:rsidR="007F7B52" w:rsidRDefault="007F7B52" w:rsidP="007F7B52">
      <w:pPr>
        <w:autoSpaceDE w:val="0"/>
        <w:spacing w:before="4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before="5" w:after="0" w:line="240" w:lineRule="auto"/>
        <w:ind w:left="117" w:right="114" w:firstLine="226"/>
        <w:jc w:val="both"/>
      </w:pPr>
      <w:r>
        <w:rPr>
          <w:rFonts w:ascii="Times New Roman" w:hAnsi="Times New Roman"/>
          <w:sz w:val="24"/>
          <w:szCs w:val="24"/>
        </w:rPr>
        <w:t>1 . Исследование строения пресноводной гидры и её передвиже-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(школьный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аквариум)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2" w:after="0" w:line="240" w:lineRule="auto"/>
        <w:ind w:left="117" w:right="115" w:firstLine="226"/>
        <w:jc w:val="both"/>
      </w:pPr>
      <w:r>
        <w:rPr>
          <w:rFonts w:ascii="Times New Roman" w:hAnsi="Times New Roman"/>
          <w:sz w:val="24"/>
          <w:szCs w:val="24"/>
        </w:rPr>
        <w:t>2 .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питания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гидры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дафниями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циклопами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(школьный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аквариум)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2" w:after="0" w:line="240" w:lineRule="auto"/>
        <w:ind w:left="343"/>
        <w:jc w:val="both"/>
      </w:pPr>
      <w:r>
        <w:rPr>
          <w:rFonts w:ascii="Times New Roman" w:hAnsi="Times New Roman"/>
          <w:sz w:val="24"/>
          <w:szCs w:val="24"/>
        </w:rPr>
        <w:t>3 .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Изготовление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модели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пресноводной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гидры .</w:t>
      </w:r>
    </w:p>
    <w:p w:rsidR="007F7B52" w:rsidRDefault="007F7B52" w:rsidP="007F7B52">
      <w:pPr>
        <w:autoSpaceDE w:val="0"/>
        <w:spacing w:before="5" w:after="0" w:line="240" w:lineRule="auto"/>
        <w:ind w:left="117" w:right="114" w:firstLine="226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Плоские, круглые, кольчатые черви. </w:t>
      </w:r>
      <w:r>
        <w:rPr>
          <w:rFonts w:ascii="Times New Roman" w:hAnsi="Times New Roman"/>
          <w:sz w:val="24"/>
          <w:szCs w:val="24"/>
        </w:rPr>
        <w:t>Общая характеристика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плоских,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круглых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кольчатых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червей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Многообразие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червей .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Паразитические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круглые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черви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Циклы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печёночного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сосальщика,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бычьего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цепня,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человеческой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аскариды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Черви,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приспособле-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паразитизму,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вред,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наносимый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человеку,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сельскохозяй-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ственным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животным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предупреждению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ражения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паразитическими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червями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червей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почвообра-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зователей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8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before="5" w:after="0" w:line="240" w:lineRule="auto"/>
        <w:ind w:left="117" w:right="115" w:firstLine="226"/>
        <w:jc w:val="both"/>
      </w:pPr>
      <w:r>
        <w:rPr>
          <w:rFonts w:ascii="Times New Roman" w:hAnsi="Times New Roman"/>
          <w:sz w:val="24"/>
          <w:szCs w:val="24"/>
        </w:rPr>
        <w:t>1 .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внешнего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дождевого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червя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Наблю-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дение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реакцией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дождевого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червя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раздражители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2" w:after="0" w:line="240" w:lineRule="auto"/>
        <w:ind w:left="117" w:right="114" w:firstLine="226"/>
        <w:jc w:val="both"/>
      </w:pPr>
      <w:r>
        <w:rPr>
          <w:rFonts w:ascii="Times New Roman" w:hAnsi="Times New Roman"/>
          <w:sz w:val="24"/>
          <w:szCs w:val="24"/>
        </w:rPr>
        <w:t>2 . Исследование внутреннего строения дождевого червя (на го-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товом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влажном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препарате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микропрепарате)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2" w:after="0" w:line="240" w:lineRule="auto"/>
        <w:ind w:left="117" w:right="114" w:firstLine="226"/>
        <w:jc w:val="both"/>
      </w:pPr>
      <w:r>
        <w:rPr>
          <w:rFonts w:ascii="Times New Roman" w:hAnsi="Times New Roman"/>
          <w:spacing w:val="-1"/>
          <w:sz w:val="24"/>
          <w:szCs w:val="24"/>
        </w:rPr>
        <w:t xml:space="preserve">3 . Изучение приспособлений </w:t>
      </w:r>
      <w:r>
        <w:rPr>
          <w:rFonts w:ascii="Times New Roman" w:hAnsi="Times New Roman"/>
          <w:sz w:val="24"/>
          <w:szCs w:val="24"/>
        </w:rPr>
        <w:t>паразитических червей к парази-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тизму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готовых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влажных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микропрепаратах)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1" w:after="0" w:line="240" w:lineRule="auto"/>
        <w:ind w:left="117" w:right="114" w:firstLine="226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Членистоногие. </w:t>
      </w:r>
      <w:r>
        <w:rPr>
          <w:rFonts w:ascii="Times New Roman" w:hAnsi="Times New Roman"/>
          <w:sz w:val="24"/>
          <w:szCs w:val="24"/>
        </w:rPr>
        <w:t>Общая характеристика . Среды жизни . Внеш-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внутреннее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членистоногих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Многообразие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стоногих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классов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3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Ракообразные.</w:t>
      </w:r>
      <w:r>
        <w:rPr>
          <w:rFonts w:ascii="Times New Roman" w:hAnsi="Times New Roman"/>
          <w:i/>
          <w:iCs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Особенности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строения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жизнедеятельности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6" w:after="0" w:line="240" w:lineRule="auto"/>
        <w:ind w:left="117"/>
        <w:jc w:val="both"/>
      </w:pP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ракообразных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природе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5" w:after="0" w:line="240" w:lineRule="auto"/>
        <w:ind w:left="117" w:right="114" w:firstLine="226"/>
        <w:jc w:val="both"/>
      </w:pPr>
      <w:r>
        <w:rPr>
          <w:rFonts w:ascii="Times New Roman" w:hAnsi="Times New Roman"/>
          <w:i/>
          <w:iCs/>
          <w:sz w:val="24"/>
          <w:szCs w:val="24"/>
        </w:rPr>
        <w:t xml:space="preserve">Паукообразные. </w:t>
      </w:r>
      <w:r>
        <w:rPr>
          <w:rFonts w:ascii="Times New Roman" w:hAnsi="Times New Roman"/>
          <w:sz w:val="24"/>
          <w:szCs w:val="24"/>
        </w:rPr>
        <w:t>Особенности строения и жизнедеятельности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 с жизнью на суше . Клещи — вредители культурных рас-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тений и меры борьбы с ними . Паразитические клещи — возбуди-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тели и переносчики опасных болезней . Меры защиты от клещей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клещей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почвообразовании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4" w:after="0" w:line="240" w:lineRule="auto"/>
        <w:ind w:left="117" w:right="114" w:firstLine="226"/>
        <w:jc w:val="both"/>
      </w:pPr>
      <w:r>
        <w:rPr>
          <w:rFonts w:ascii="Times New Roman" w:hAnsi="Times New Roman"/>
          <w:i/>
          <w:iCs/>
          <w:sz w:val="24"/>
          <w:szCs w:val="24"/>
        </w:rPr>
        <w:t xml:space="preserve">Насекомые. </w:t>
      </w:r>
      <w:r>
        <w:rPr>
          <w:rFonts w:ascii="Times New Roman" w:hAnsi="Times New Roman"/>
          <w:sz w:val="24"/>
          <w:szCs w:val="24"/>
        </w:rPr>
        <w:t>Особенности строения и жизнедеятельности . Раз-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множение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насекомых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Отряды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насекомых*: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Прямокрылые,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Равнокрылые,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Полужесткокрылые,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Чешуекры-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лые, Жесткокрылые, Перепончатокрылые, Двукрылые и др . На-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секомые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переносчики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возбудителей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паразиты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до-</w:t>
      </w:r>
    </w:p>
    <w:p w:rsidR="007F7B52" w:rsidRDefault="007F7B52" w:rsidP="007F7B52">
      <w:pPr>
        <w:autoSpaceDE w:val="0"/>
        <w:spacing w:before="86" w:after="0" w:line="240" w:lineRule="auto"/>
        <w:ind w:left="117" w:right="114"/>
        <w:jc w:val="both"/>
      </w:pPr>
      <w:r>
        <w:rPr>
          <w:rFonts w:ascii="Times New Roman" w:hAnsi="Times New Roman"/>
          <w:sz w:val="24"/>
          <w:szCs w:val="24"/>
        </w:rPr>
        <w:t>машних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 .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Насекомые-вредители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сада,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огорода,   поля,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леса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Насекомые,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снижающие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вредителей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насекомых,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инстинкты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сокращению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числен-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насекомых-вредителей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насекомых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4" w:after="0" w:line="240" w:lineRule="auto"/>
        <w:ind w:left="117" w:right="115" w:firstLine="226"/>
        <w:jc w:val="both"/>
      </w:pPr>
      <w:r>
        <w:rPr>
          <w:rFonts w:ascii="Times New Roman" w:hAnsi="Times New Roman"/>
          <w:sz w:val="24"/>
          <w:szCs w:val="24"/>
        </w:rPr>
        <w:t>*Отряды насекомых изучаются обзорно по усмотрению учите-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зависимости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местных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Более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подробно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изучаются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двух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местных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отрядов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2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before="6" w:after="0" w:line="240" w:lineRule="auto"/>
        <w:ind w:left="117" w:right="115" w:firstLine="226"/>
        <w:jc w:val="both"/>
      </w:pPr>
      <w:r>
        <w:rPr>
          <w:rFonts w:ascii="Times New Roman" w:hAnsi="Times New Roman"/>
          <w:sz w:val="24"/>
          <w:szCs w:val="24"/>
        </w:rPr>
        <w:t>1 .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внешнего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насекомого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майского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жука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крупных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насекомых-вредителей)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2" w:after="0" w:line="240" w:lineRule="auto"/>
        <w:ind w:left="117" w:right="115" w:firstLine="226"/>
        <w:jc w:val="both"/>
      </w:pPr>
      <w:r>
        <w:rPr>
          <w:rFonts w:ascii="Times New Roman" w:hAnsi="Times New Roman"/>
          <w:spacing w:val="-1"/>
          <w:sz w:val="24"/>
          <w:szCs w:val="24"/>
        </w:rPr>
        <w:t>2 .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Ознакомление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различными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типами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развития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насекомых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коллекций)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1" w:after="0" w:line="240" w:lineRule="auto"/>
        <w:ind w:left="117" w:right="114" w:firstLine="226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Моллюски.</w:t>
      </w:r>
      <w:r>
        <w:rPr>
          <w:rFonts w:ascii="Times New Roman" w:hAnsi="Times New Roman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характеристика .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Местообитание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моллю-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сков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жизнедеятельности,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брюхоногих,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двустворчатых,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головоногих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моллюсков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приспособленности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моллюсков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обитания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Размножение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моллюсков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Многообразие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моллюсков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моллюсков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1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before="4" w:after="0" w:line="240" w:lineRule="auto"/>
        <w:ind w:left="117" w:right="114" w:firstLine="226"/>
        <w:jc w:val="both"/>
      </w:pPr>
      <w:r>
        <w:rPr>
          <w:rFonts w:ascii="Times New Roman" w:hAnsi="Times New Roman"/>
          <w:sz w:val="24"/>
          <w:szCs w:val="24"/>
        </w:rPr>
        <w:t>Исследование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внешнего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раковин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пресноводных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морских моллюсков (раковины беззубки, перловицы, прудовика,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катушки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after="0" w:line="240" w:lineRule="auto"/>
        <w:ind w:left="117" w:right="115" w:firstLine="226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Хордовые. </w:t>
      </w:r>
      <w:r>
        <w:rPr>
          <w:rFonts w:ascii="Times New Roman" w:hAnsi="Times New Roman"/>
          <w:sz w:val="24"/>
          <w:szCs w:val="24"/>
        </w:rPr>
        <w:t>Общая характеристика . Зародышевое развитие хор-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довых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Систематические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хордовых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Подтип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Бесчерепные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(ланцетник)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Подтип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Черепные,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Позвоночные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after="0" w:line="240" w:lineRule="auto"/>
        <w:ind w:left="117" w:right="114" w:firstLine="226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 xml:space="preserve">Рыбы. </w:t>
      </w:r>
      <w:r>
        <w:rPr>
          <w:rFonts w:ascii="Times New Roman" w:hAnsi="Times New Roman"/>
          <w:sz w:val="24"/>
          <w:szCs w:val="24"/>
        </w:rPr>
        <w:t>Общая характеристика . Местообитание и внешнее строе-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рыб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внутреннего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Приспособленность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рыб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обитания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личия хрящевых рыб от костных рыб . Размножение, развитие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миграция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рыб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Многообразие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рыб,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тические группы рыб . Значение рыб в природе и жизни человека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Хозяйственное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рыб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after="0" w:line="226" w:lineRule="atLeast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after="0" w:line="240" w:lineRule="auto"/>
        <w:ind w:left="117" w:right="114" w:firstLine="226"/>
        <w:jc w:val="both"/>
      </w:pPr>
      <w:r>
        <w:rPr>
          <w:rFonts w:ascii="Times New Roman" w:hAnsi="Times New Roman"/>
          <w:sz w:val="24"/>
          <w:szCs w:val="24"/>
        </w:rPr>
        <w:t>1 . Исследование внешнего строения и особенностей передвиже-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рыбы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живой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рыбы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банке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водой)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after="0" w:line="240" w:lineRule="auto"/>
        <w:ind w:left="117" w:right="114" w:firstLine="226"/>
        <w:jc w:val="both"/>
      </w:pPr>
      <w:r>
        <w:rPr>
          <w:rFonts w:ascii="Times New Roman" w:hAnsi="Times New Roman"/>
          <w:sz w:val="24"/>
          <w:szCs w:val="24"/>
        </w:rPr>
        <w:t>2 . Исследование внутреннего строения рыбы (на примере гото-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вого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влажного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препарата)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after="0" w:line="240" w:lineRule="auto"/>
        <w:ind w:left="117" w:right="114" w:firstLine="226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Земноводные. </w:t>
      </w:r>
      <w:r>
        <w:rPr>
          <w:rFonts w:ascii="Times New Roman" w:hAnsi="Times New Roman"/>
          <w:sz w:val="24"/>
          <w:szCs w:val="24"/>
        </w:rPr>
        <w:t>Общая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характеристика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Местообитание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водных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внешнего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внутреннего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жизнедеятельности,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связанных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выходом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земноводных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сушу . Приспособленность земноводных к жизни в воде и на суше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Размножение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земноводных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86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Многообразие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земноводных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охрана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земновод-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after="0" w:line="240" w:lineRule="auto"/>
        <w:ind w:left="116" w:right="114" w:firstLine="226"/>
        <w:jc w:val="both"/>
      </w:pPr>
      <w:r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Пресмыкающиеся.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Общая</w:t>
      </w:r>
      <w:r>
        <w:rPr>
          <w:rFonts w:ascii="Times New Roman" w:hAnsi="Times New Roman"/>
          <w:sz w:val="24"/>
          <w:szCs w:val="24"/>
        </w:rPr>
        <w:t xml:space="preserve"> характеристика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Местообитание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пресмыкающихся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внешнего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внутреннего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пресмыкающихся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жизнедеятельности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Приспосо-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бленность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пресмыкающихся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суше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Размножение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пресмыкающихся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Регенерация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Многообразие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пресмы-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кающихся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охрана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пресмыкающихся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after="0" w:line="240" w:lineRule="auto"/>
        <w:ind w:left="116" w:right="114" w:firstLine="226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Птицы. </w:t>
      </w:r>
      <w:r>
        <w:rPr>
          <w:rFonts w:ascii="Times New Roman" w:hAnsi="Times New Roman"/>
          <w:sz w:val="24"/>
          <w:szCs w:val="24"/>
        </w:rPr>
        <w:t>Общая характеристика . Особенности внешнего строе-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ния птиц . Особенности внутреннего строения и процессов жизне-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птиц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Приспособления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птиц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полёту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Размножение и развитие птиц . Забота о потомстве . Сезонные яв-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ления в жизни птиц . Миграции птиц, их изучение . Многообразие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птиц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птиц*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Приспособленность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птиц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птиц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after="0" w:line="240" w:lineRule="auto"/>
        <w:ind w:left="116" w:right="114" w:firstLine="226"/>
        <w:jc w:val="both"/>
      </w:pPr>
      <w:r>
        <w:rPr>
          <w:rFonts w:ascii="Times New Roman" w:hAnsi="Times New Roman"/>
          <w:i/>
          <w:iCs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Многообразие птиц изучается по выбору учителя на примере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трёх экологических групп с учётом распространения птиц в своём</w:t>
      </w:r>
      <w:r>
        <w:rPr>
          <w:rFonts w:ascii="Times New Roman" w:hAnsi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регионе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1 . Исследование внешнего строения и перьевого покрова птиц (на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примере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чучела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птиц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набора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перьев: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контурных,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пуховых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пуха)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.</w:t>
      </w:r>
    </w:p>
    <w:p w:rsidR="007F7B52" w:rsidRDefault="007F7B52" w:rsidP="007F7B52">
      <w:pPr>
        <w:autoSpaceDE w:val="0"/>
        <w:spacing w:after="0" w:line="240" w:lineRule="auto"/>
        <w:ind w:left="343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особенностей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скелета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птицы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after="0" w:line="240" w:lineRule="auto"/>
        <w:ind w:left="116" w:right="114" w:firstLine="226"/>
        <w:jc w:val="both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Млекопитающие. </w:t>
      </w:r>
      <w:r>
        <w:rPr>
          <w:rFonts w:ascii="Times New Roman" w:hAnsi="Times New Roman"/>
          <w:sz w:val="24"/>
          <w:szCs w:val="24"/>
        </w:rPr>
        <w:t>Общая характеристика . Среды жизни мле-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копитающих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внешнего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скелета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муску-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латуры,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внутреннего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жизнедеятельности .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Усложнение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нервной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млекопитающих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множение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Забота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потомстве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3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Первозвери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Однопроходные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(яйцекладущие)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Сумчатые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(низ-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звери)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Плацентарные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млекопитающие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Многообразие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копитающих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Насекомоядные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Рукокрылые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Грызуны,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Зайце-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образные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Хищные .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Ластоногие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Китообразные .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Парнокопыт-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Непарнокопытные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Приматы*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отряда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Хищные: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собачьи,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кошачьи,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куньи,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медвежьи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5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млекопитающих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копитающие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переносчики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возбудителей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опасных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заболеваний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Меры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борьбы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грызунами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Многообразие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млекопитающих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родно-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4" w:after="0" w:line="240" w:lineRule="auto"/>
        <w:ind w:left="116" w:right="115" w:firstLine="226"/>
        <w:jc w:val="both"/>
      </w:pPr>
      <w:r>
        <w:rPr>
          <w:rFonts w:ascii="Times New Roman" w:hAnsi="Times New Roman"/>
          <w:sz w:val="24"/>
          <w:szCs w:val="24"/>
        </w:rPr>
        <w:t>*Изучаются 6 отрядов млекопитающих на примере двух видов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каждого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отряда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выбору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учителя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66" w:after="0" w:line="240" w:lineRule="auto"/>
        <w:ind w:left="343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before="5" w:after="0" w:line="240" w:lineRule="auto"/>
        <w:ind w:left="343"/>
      </w:pPr>
      <w:r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Исследование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особенностей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скелета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млекопитающих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6" w:after="0" w:line="240" w:lineRule="auto"/>
        <w:ind w:left="116" w:right="232" w:firstLine="226"/>
      </w:pPr>
      <w:r>
        <w:rPr>
          <w:rFonts w:ascii="Times New Roman" w:hAnsi="Times New Roman"/>
          <w:sz w:val="24"/>
          <w:szCs w:val="24"/>
        </w:rPr>
        <w:t>2 .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Исследование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особенностей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зубной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6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млекопитаю-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щих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tabs>
          <w:tab w:val="left" w:pos="707"/>
        </w:tabs>
        <w:autoSpaceDE w:val="0"/>
        <w:spacing w:before="155" w:after="0" w:line="240" w:lineRule="auto"/>
        <w:ind w:left="353"/>
      </w:pPr>
      <w:r>
        <w:rPr>
          <w:rFonts w:ascii="Times New Roman" w:hAnsi="Times New Roman"/>
          <w:b/>
          <w:bCs/>
          <w:sz w:val="24"/>
          <w:szCs w:val="24"/>
        </w:rPr>
        <w:t>Развитие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животного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мира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Земле</w:t>
      </w:r>
    </w:p>
    <w:p w:rsidR="007F7B52" w:rsidRDefault="007F7B52" w:rsidP="007F7B52">
      <w:pPr>
        <w:autoSpaceDE w:val="0"/>
        <w:spacing w:before="115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Эволюционное развитие животного мира на Земле . Усложнение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эволюции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Доказательства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эволюционного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Палеонтология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Ископаемые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остатки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ископаемых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остатков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Реставрация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древних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«Живые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ископаемые»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5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Жизнь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Одноклеточные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Проис-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хождение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многоклеточных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этапы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эволюции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беспозвоночных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этапы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эволюции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позвоночных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Вымершие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3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before="5" w:after="0" w:line="240" w:lineRule="auto"/>
        <w:ind w:left="343"/>
        <w:jc w:val="both"/>
      </w:pPr>
      <w:r>
        <w:rPr>
          <w:rFonts w:ascii="Times New Roman" w:hAnsi="Times New Roman"/>
          <w:sz w:val="24"/>
          <w:szCs w:val="24"/>
        </w:rPr>
        <w:t>Исследование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ископаемых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остатков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вымерших</w:t>
      </w:r>
      <w:r>
        <w:rPr>
          <w:rFonts w:ascii="Times New Roman" w:hAnsi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tabs>
          <w:tab w:val="left" w:pos="707"/>
        </w:tabs>
        <w:autoSpaceDE w:val="0"/>
        <w:spacing w:before="159" w:after="0" w:line="240" w:lineRule="auto"/>
        <w:ind w:left="353"/>
      </w:pPr>
      <w:r>
        <w:rPr>
          <w:rFonts w:ascii="Times New Roman" w:hAnsi="Times New Roman"/>
          <w:b/>
          <w:bCs/>
          <w:sz w:val="24"/>
          <w:szCs w:val="24"/>
        </w:rPr>
        <w:t>Животные</w:t>
      </w:r>
      <w:r w:rsidRPr="002C78C2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 w:rsidRPr="002C78C2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природных</w:t>
      </w:r>
      <w:r w:rsidRPr="002C78C2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сообществах</w:t>
      </w:r>
    </w:p>
    <w:p w:rsidR="007F7B52" w:rsidRDefault="007F7B52" w:rsidP="007F7B52">
      <w:pPr>
        <w:autoSpaceDE w:val="0"/>
        <w:spacing w:before="58" w:after="0" w:line="240" w:lineRule="auto"/>
        <w:ind w:left="116" w:right="114" w:firstLine="226"/>
        <w:jc w:val="both"/>
      </w:pPr>
      <w:r>
        <w:rPr>
          <w:rFonts w:ascii="Times New Roman" w:hAnsi="Times New Roman"/>
          <w:spacing w:val="-1"/>
          <w:sz w:val="24"/>
          <w:szCs w:val="24"/>
        </w:rPr>
        <w:t>Животные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обитания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Влияние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света,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температуры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влажности на животных . Приспособленность животных к усло-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виям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среды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обитания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3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Популяции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характеристики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Одиночный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повой образ жизни . Взаимосвязи животных между собой и с дру-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гими организмами . Пищевые связи в природном сообществе . Пи-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щевые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уровни,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экологическая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пирамида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Экосистема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3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Животный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зон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Земли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закономер-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распределения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планете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Фауна</w:t>
      </w:r>
      <w:r w:rsidRPr="002C78C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C78C2"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tabs>
          <w:tab w:val="left" w:pos="707"/>
        </w:tabs>
        <w:autoSpaceDE w:val="0"/>
        <w:spacing w:before="127" w:after="0" w:line="240" w:lineRule="auto"/>
        <w:ind w:left="353"/>
      </w:pPr>
      <w:r>
        <w:rPr>
          <w:rFonts w:ascii="Times New Roman" w:hAnsi="Times New Roman"/>
          <w:b/>
          <w:bCs/>
          <w:sz w:val="24"/>
          <w:szCs w:val="24"/>
        </w:rPr>
        <w:t>Животные</w:t>
      </w:r>
      <w:r w:rsidRPr="002C78C2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Pr="002C78C2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человек</w:t>
      </w:r>
    </w:p>
    <w:p w:rsidR="007F7B52" w:rsidRDefault="007F7B52" w:rsidP="007F7B52">
      <w:pPr>
        <w:autoSpaceDE w:val="0"/>
        <w:spacing w:before="58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Воздействие человека на животных в природе: прямое и кос-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венное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Промысловые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(рыболовство,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охота)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Ведение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промысла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подхода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Загрязнение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окружающей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среды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3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Одомашнивание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Селекция,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породы,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искусственный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отбор,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домашних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домашних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сельскохозяйственных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угодий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борьбы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животными-вредителями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3" w:after="0" w:line="240" w:lineRule="auto"/>
        <w:ind w:left="116" w:right="114" w:firstLine="226"/>
        <w:jc w:val="both"/>
      </w:pPr>
      <w:r>
        <w:rPr>
          <w:rFonts w:ascii="Times New Roman" w:hAnsi="Times New Roman"/>
          <w:spacing w:val="-1"/>
          <w:sz w:val="24"/>
          <w:szCs w:val="24"/>
        </w:rPr>
        <w:t>Город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особая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искусственная</w:t>
      </w:r>
      <w:r>
        <w:rPr>
          <w:rFonts w:ascii="Times New Roman" w:hAnsi="Times New Roman"/>
          <w:sz w:val="24"/>
          <w:szCs w:val="24"/>
        </w:rPr>
        <w:t xml:space="preserve"> среда,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человеком .</w:t>
      </w:r>
      <w:r>
        <w:rPr>
          <w:rFonts w:ascii="Times New Roman" w:hAnsi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Синантропные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обитания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Беспозво-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ночные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позвоночные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животные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Адаптация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</w:p>
    <w:p w:rsidR="007F7B52" w:rsidRDefault="007F7B52" w:rsidP="007F7B52">
      <w:pPr>
        <w:autoSpaceDE w:val="0"/>
        <w:spacing w:before="86" w:after="0" w:line="240" w:lineRule="auto"/>
        <w:ind w:left="117" w:right="114"/>
        <w:jc w:val="both"/>
      </w:pPr>
      <w:r>
        <w:rPr>
          <w:rFonts w:ascii="Times New Roman" w:hAnsi="Times New Roman"/>
          <w:sz w:val="24"/>
          <w:szCs w:val="24"/>
        </w:rPr>
        <w:t>новым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условиям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Рекреационный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пресс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диких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Безнадзорные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домашние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томники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Восстановление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редких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особо охраняемые природные территории (ООПТ) . Красная</w:t>
      </w:r>
      <w:r w:rsidRPr="002C78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книга</w:t>
      </w:r>
      <w:r w:rsidRPr="002C78C2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России</w:t>
      </w:r>
      <w:r w:rsidRPr="002C78C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C78C2">
        <w:rPr>
          <w:rFonts w:ascii="Times New Roman" w:hAnsi="Times New Roman"/>
          <w:sz w:val="24"/>
          <w:szCs w:val="24"/>
        </w:rPr>
        <w:t>.</w:t>
      </w:r>
      <w:r w:rsidRPr="002C78C2"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Меры</w:t>
      </w:r>
      <w:r w:rsidRPr="002C78C2"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сохранения</w:t>
      </w:r>
      <w:r w:rsidRPr="002C78C2"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животного</w:t>
      </w:r>
      <w:r w:rsidRPr="002C78C2"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</w:t>
      </w:r>
      <w:r w:rsidRPr="002C78C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C78C2"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tabs>
          <w:tab w:val="left" w:pos="571"/>
        </w:tabs>
        <w:autoSpaceDE w:val="0"/>
        <w:spacing w:before="144"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</w:t>
      </w:r>
    </w:p>
    <w:p w:rsidR="007F7B52" w:rsidRDefault="007F7B52" w:rsidP="007F7B52">
      <w:pPr>
        <w:tabs>
          <w:tab w:val="left" w:pos="571"/>
        </w:tabs>
        <w:autoSpaceDE w:val="0"/>
        <w:spacing w:before="144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7B52" w:rsidRDefault="007F7B52" w:rsidP="007F7B52">
      <w:pPr>
        <w:tabs>
          <w:tab w:val="left" w:pos="571"/>
        </w:tabs>
        <w:autoSpaceDE w:val="0"/>
        <w:spacing w:before="144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7B52" w:rsidRDefault="007F7B52" w:rsidP="007F7B52">
      <w:pPr>
        <w:tabs>
          <w:tab w:val="left" w:pos="571"/>
        </w:tabs>
        <w:autoSpaceDE w:val="0"/>
        <w:spacing w:before="144"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9 КЛАСС</w:t>
      </w:r>
    </w:p>
    <w:p w:rsidR="007F7B52" w:rsidRDefault="007F7B52" w:rsidP="007F7B52">
      <w:pPr>
        <w:tabs>
          <w:tab w:val="left" w:pos="697"/>
        </w:tabs>
        <w:autoSpaceDE w:val="0"/>
        <w:spacing w:before="101" w:after="0" w:line="240" w:lineRule="auto"/>
        <w:ind w:left="343"/>
      </w:pPr>
      <w:r>
        <w:rPr>
          <w:rFonts w:ascii="Times New Roman" w:hAnsi="Times New Roman"/>
          <w:b/>
          <w:bCs/>
          <w:sz w:val="24"/>
          <w:szCs w:val="24"/>
        </w:rPr>
        <w:t>Человек</w:t>
      </w:r>
      <w:r w:rsidRPr="002C78C2"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 w:rsidRPr="002C78C2">
        <w:rPr>
          <w:rFonts w:ascii="Times New Roman" w:hAnsi="Times New Roman"/>
          <w:b/>
          <w:bCs/>
          <w:sz w:val="24"/>
          <w:szCs w:val="24"/>
        </w:rPr>
        <w:t>—</w:t>
      </w:r>
      <w:r w:rsidRPr="002C78C2"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биосоциальный</w:t>
      </w:r>
      <w:r w:rsidRPr="002C78C2"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вид</w:t>
      </w:r>
    </w:p>
    <w:p w:rsidR="007F7B52" w:rsidRDefault="007F7B52" w:rsidP="007F7B52">
      <w:pPr>
        <w:autoSpaceDE w:val="0"/>
        <w:spacing w:before="115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Науки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(анатомия,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физиология,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психология,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антро-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пология,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гигиена,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санитария,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человека)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сохранения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здоровья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социального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существа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4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органического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 .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Систематическое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современного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века . Сходство человека с млекопитающими . Отличие человека 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приматов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Доказательства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происхождения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разумный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Антропогенез,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этапы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факторы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становления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Человеческие</w:t>
      </w:r>
      <w:r w:rsidRPr="002C78C2"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расы</w:t>
      </w:r>
      <w:r w:rsidRPr="002C78C2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2C78C2"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tabs>
          <w:tab w:val="left" w:pos="707"/>
        </w:tabs>
        <w:autoSpaceDE w:val="0"/>
        <w:spacing w:before="159" w:after="0" w:line="240" w:lineRule="auto"/>
        <w:ind w:left="353"/>
      </w:pPr>
      <w:r>
        <w:rPr>
          <w:rFonts w:ascii="Times New Roman" w:hAnsi="Times New Roman"/>
          <w:b/>
          <w:bCs/>
          <w:sz w:val="24"/>
          <w:szCs w:val="24"/>
        </w:rPr>
        <w:t>Структура</w:t>
      </w:r>
      <w:r w:rsidRPr="002C78C2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организма</w:t>
      </w:r>
      <w:r w:rsidRPr="002C78C2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человека</w:t>
      </w:r>
    </w:p>
    <w:p w:rsidR="007F7B52" w:rsidRDefault="007F7B52" w:rsidP="007F7B52">
      <w:pPr>
        <w:autoSpaceDE w:val="0"/>
        <w:spacing w:before="86" w:after="0" w:line="240" w:lineRule="auto"/>
        <w:ind w:left="116" w:right="114" w:firstLine="226"/>
        <w:jc w:val="right"/>
      </w:pPr>
      <w:r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химический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клетки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Обмен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веществ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пре-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вращение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энергии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клетке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Многообразие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клеток,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деление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Нуклеиновые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кислоты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Гены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Хромосомы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Хромосомный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набор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Митоз,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мейоз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Соматические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половые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клетки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Стволовые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клетки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тканей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эпителиальные,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соедини-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тельные,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мышечные,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нервная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Свойства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тканей,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Ор-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ганы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единое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целое .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Взаимо-</w:t>
      </w:r>
    </w:p>
    <w:p w:rsidR="007F7B52" w:rsidRDefault="007F7B52" w:rsidP="007F7B52">
      <w:pPr>
        <w:autoSpaceDE w:val="0"/>
        <w:spacing w:before="6" w:after="0" w:line="240" w:lineRule="auto"/>
        <w:ind w:left="116"/>
      </w:pPr>
      <w:r>
        <w:rPr>
          <w:rFonts w:ascii="Times New Roman" w:hAnsi="Times New Roman"/>
          <w:sz w:val="24"/>
          <w:szCs w:val="24"/>
        </w:rPr>
        <w:t>связь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гомеостаза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5" w:after="0" w:line="240" w:lineRule="auto"/>
        <w:ind w:left="343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before="6" w:after="0" w:line="240" w:lineRule="auto"/>
        <w:ind w:left="343" w:right="57"/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  Изучение  клеток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слизистой  оболочки  полости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рта  человека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микроскопического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тканей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готовых</w:t>
      </w:r>
    </w:p>
    <w:p w:rsidR="007F7B52" w:rsidRDefault="007F7B52" w:rsidP="007F7B52">
      <w:pPr>
        <w:autoSpaceDE w:val="0"/>
        <w:spacing w:before="1" w:after="0" w:line="240" w:lineRule="auto"/>
        <w:ind w:left="116"/>
      </w:pPr>
      <w:r>
        <w:rPr>
          <w:rFonts w:ascii="Times New Roman" w:hAnsi="Times New Roman"/>
          <w:sz w:val="24"/>
          <w:szCs w:val="24"/>
        </w:rPr>
        <w:t>микропрепаратах)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6" w:after="0" w:line="240" w:lineRule="auto"/>
        <w:ind w:left="116" w:firstLine="226"/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Распознавание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табли-</w:t>
      </w:r>
      <w:r>
        <w:rPr>
          <w:rFonts w:ascii="Times New Roman" w:hAnsi="Times New Roman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цам)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tabs>
          <w:tab w:val="left" w:pos="707"/>
        </w:tabs>
        <w:autoSpaceDE w:val="0"/>
        <w:spacing w:before="155" w:after="0" w:line="240" w:lineRule="auto"/>
        <w:ind w:left="353"/>
      </w:pPr>
      <w:r>
        <w:rPr>
          <w:rFonts w:ascii="Times New Roman" w:hAnsi="Times New Roman"/>
          <w:b/>
          <w:bCs/>
          <w:sz w:val="24"/>
          <w:szCs w:val="24"/>
        </w:rPr>
        <w:t>Нейрогуморальная</w:t>
      </w:r>
      <w:r w:rsidRPr="002C78C2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регуляция</w:t>
      </w:r>
    </w:p>
    <w:p w:rsidR="007F7B52" w:rsidRDefault="007F7B52" w:rsidP="007F7B52">
      <w:pPr>
        <w:autoSpaceDE w:val="0"/>
        <w:spacing w:before="86" w:after="0" w:line="240" w:lineRule="auto"/>
        <w:ind w:left="343" w:right="115"/>
      </w:pPr>
      <w:r>
        <w:rPr>
          <w:rFonts w:ascii="Times New Roman" w:hAnsi="Times New Roman"/>
          <w:sz w:val="24"/>
          <w:szCs w:val="24"/>
        </w:rPr>
        <w:t>Нервная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Нейроны,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нервы,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нервные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узлы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Рефлекс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Рефлекторная</w:t>
      </w:r>
      <w:r>
        <w:rPr>
          <w:rFonts w:ascii="Times New Roman" w:hAnsi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дуга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2" w:after="0" w:line="240" w:lineRule="auto"/>
        <w:ind w:left="116" w:right="114"/>
        <w:jc w:val="right"/>
      </w:pPr>
      <w:r>
        <w:rPr>
          <w:rFonts w:ascii="Times New Roman" w:hAnsi="Times New Roman"/>
          <w:sz w:val="24"/>
          <w:szCs w:val="24"/>
        </w:rPr>
        <w:t>Рецепторы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Двухнейронные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трёхнейронные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рефлекторные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дуги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Спинной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мозг,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Рефлексы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спинного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мозга .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Головной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мозг,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Большие</w:t>
      </w:r>
      <w:r>
        <w:rPr>
          <w:rFonts w:ascii="Times New Roman" w:hAnsi="Times New Roman"/>
          <w:spacing w:val="7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полу-</w:t>
      </w:r>
    </w:p>
    <w:p w:rsidR="007F7B52" w:rsidRDefault="007F7B52" w:rsidP="007F7B52">
      <w:pPr>
        <w:autoSpaceDE w:val="0"/>
        <w:spacing w:before="86" w:after="0" w:line="240" w:lineRule="auto"/>
        <w:ind w:left="117" w:right="115"/>
        <w:jc w:val="both"/>
      </w:pPr>
      <w:r>
        <w:rPr>
          <w:rFonts w:ascii="Times New Roman" w:hAnsi="Times New Roman"/>
          <w:sz w:val="24"/>
          <w:szCs w:val="24"/>
        </w:rPr>
        <w:t>шария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Рефлексы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головного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мозга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Безусловные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(врождённые)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условные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(приобретённые)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рефлексы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1" w:after="0" w:line="240" w:lineRule="auto"/>
        <w:ind w:left="117" w:right="114" w:firstLine="226"/>
        <w:jc w:val="both"/>
      </w:pPr>
      <w:r>
        <w:rPr>
          <w:rFonts w:ascii="Times New Roman" w:hAnsi="Times New Roman"/>
          <w:sz w:val="24"/>
          <w:szCs w:val="24"/>
        </w:rPr>
        <w:t>Соматическая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нервная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Вегетативная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(автономная)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нервная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Нервная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единое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целое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нервной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3" w:after="0" w:line="240" w:lineRule="auto"/>
        <w:ind w:left="117" w:right="114" w:firstLine="226"/>
        <w:jc w:val="both"/>
      </w:pPr>
      <w:r>
        <w:rPr>
          <w:rFonts w:ascii="Times New Roman" w:hAnsi="Times New Roman"/>
          <w:sz w:val="24"/>
          <w:szCs w:val="24"/>
        </w:rPr>
        <w:t>Гуморальная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регуляция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функций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Эндокринная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Желе-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зы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внутренней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секреции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Железы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смешанной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секреции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Гормоны,</w:t>
      </w:r>
      <w:r>
        <w:rPr>
          <w:rFonts w:ascii="Times New Roman" w:hAnsi="Times New Roman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регуляции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физиологических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функций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организма,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развития . Нарушение в работе эндокринных желёз . Особенности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рефлекторной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гуморальной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регуляции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функций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4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before="6" w:after="0" w:line="240" w:lineRule="auto"/>
        <w:ind w:left="343"/>
        <w:jc w:val="both"/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головного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мозга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муляжам)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5" w:after="0" w:line="240" w:lineRule="auto"/>
        <w:ind w:left="117" w:right="115" w:firstLine="226"/>
        <w:jc w:val="both"/>
      </w:pPr>
      <w:r>
        <w:rPr>
          <w:rFonts w:ascii="Times New Roman" w:hAnsi="Times New Roman"/>
          <w:sz w:val="24"/>
          <w:szCs w:val="24"/>
        </w:rPr>
        <w:lastRenderedPageBreak/>
        <w:t>2 .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зрачка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зависимости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щённости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tabs>
          <w:tab w:val="left" w:pos="707"/>
        </w:tabs>
        <w:autoSpaceDE w:val="0"/>
        <w:spacing w:before="155" w:after="0" w:line="240" w:lineRule="auto"/>
        <w:ind w:left="353"/>
      </w:pPr>
      <w:r>
        <w:rPr>
          <w:rFonts w:ascii="Times New Roman" w:hAnsi="Times New Roman"/>
          <w:b/>
          <w:bCs/>
          <w:sz w:val="24"/>
          <w:szCs w:val="24"/>
        </w:rPr>
        <w:t>Опора</w:t>
      </w:r>
      <w:r w:rsidRPr="002C78C2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Pr="002C78C2"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движение</w:t>
      </w:r>
    </w:p>
    <w:p w:rsidR="007F7B52" w:rsidRDefault="007F7B52" w:rsidP="007F7B52">
      <w:pPr>
        <w:autoSpaceDE w:val="0"/>
        <w:spacing w:before="115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опорно-двигательного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аппарата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Скелет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Кости,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химический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костей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костей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длину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толщину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Соеди-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костей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Скелет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головы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Скелет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туловища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Скелет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конечно-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поясов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скелета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связанные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прямохождением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трудовой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деятельностью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5" w:after="0" w:line="240" w:lineRule="auto"/>
        <w:ind w:left="116" w:right="115" w:firstLine="226"/>
        <w:jc w:val="both"/>
      </w:pPr>
      <w:r>
        <w:rPr>
          <w:rFonts w:ascii="Times New Roman" w:hAnsi="Times New Roman"/>
          <w:sz w:val="24"/>
          <w:szCs w:val="24"/>
        </w:rPr>
        <w:t>Мышечная система . Строение и функции скелетных мышц . Ра-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мышц: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статическая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динамическая;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мышцы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сгибатели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разгибатели . Утомление мышц . Гиподинамия . Роль двигательной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активности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сохранении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здоровья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3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Нарушения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опорно-двигательной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Возрастные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костей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Нарушение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осанки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Предупреждение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кривления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позвоночника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плоскостопия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Профилакти-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травматизма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травмах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опорно-двигатель-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ного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аппарата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4" w:after="0" w:line="240" w:lineRule="auto"/>
        <w:ind w:left="343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before="6" w:after="0" w:line="240" w:lineRule="auto"/>
        <w:ind w:left="343"/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Исследование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свойств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6" w:after="0" w:line="240" w:lineRule="auto"/>
        <w:ind w:left="343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костей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муляжах)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5" w:after="0" w:line="240" w:lineRule="auto"/>
        <w:ind w:left="343" w:right="1612"/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позвонков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муляжах)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Определение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гибкости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позвоночника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2" w:after="0" w:line="240" w:lineRule="auto"/>
        <w:ind w:left="343"/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  Измерение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массы  и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роста  своего  организма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5" w:after="0" w:line="240" w:lineRule="auto"/>
        <w:ind w:left="116" w:firstLine="226"/>
      </w:pPr>
      <w:r>
        <w:rPr>
          <w:rFonts w:ascii="Times New Roman" w:hAnsi="Times New Roman"/>
          <w:spacing w:val="-1"/>
          <w:sz w:val="24"/>
          <w:szCs w:val="24"/>
        </w:rPr>
        <w:t>6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Изучение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влияния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статической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динамической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нагрузки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утомление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мышц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2" w:after="0" w:line="240" w:lineRule="auto"/>
        <w:ind w:left="343"/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Выявление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нарушения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осанки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5" w:after="0" w:line="240" w:lineRule="auto"/>
        <w:ind w:left="343"/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Определение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признаков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плоскостопия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6" w:after="0" w:line="240" w:lineRule="auto"/>
        <w:ind w:left="343"/>
      </w:pP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Оказание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первой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повреждении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скелета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мышц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numPr>
          <w:ilvl w:val="0"/>
          <w:numId w:val="2"/>
        </w:numPr>
        <w:tabs>
          <w:tab w:val="left" w:pos="707"/>
        </w:tabs>
        <w:autoSpaceDE w:val="0"/>
        <w:spacing w:before="111" w:after="0" w:line="240" w:lineRule="auto"/>
        <w:ind w:left="353" w:hanging="237"/>
      </w:pPr>
      <w:r>
        <w:rPr>
          <w:rFonts w:ascii="Times New Roman" w:hAnsi="Times New Roman"/>
          <w:b/>
          <w:bCs/>
          <w:sz w:val="24"/>
          <w:szCs w:val="24"/>
        </w:rPr>
        <w:t>Внутренняя</w:t>
      </w:r>
      <w:r>
        <w:rPr>
          <w:rFonts w:ascii="Times New Roman" w:hAnsi="Times New Roman"/>
          <w:b/>
          <w:bCs/>
          <w:spacing w:val="-3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среда</w:t>
      </w:r>
      <w:r>
        <w:rPr>
          <w:rFonts w:ascii="Times New Roman" w:hAnsi="Times New Roman"/>
          <w:b/>
          <w:bCs/>
          <w:spacing w:val="-2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организма</w:t>
      </w:r>
    </w:p>
    <w:p w:rsidR="007F7B52" w:rsidRDefault="007F7B52" w:rsidP="007F7B52">
      <w:pPr>
        <w:autoSpaceDE w:val="0"/>
        <w:spacing w:before="86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Внутренняя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элементы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крови: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эритроциты,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лейкоциты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тромбоциты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Малокровие,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ны . Красный костный мозг, его роль в организме . Плазма крови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Постоянство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внутренней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(гомеостаз)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Свёртывание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крови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Группы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крови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  Резус-фактор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  Переливание  крови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Донорство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4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Иммунитет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Факторы,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влияющие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иммунитет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(приобретённые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иммунодефициты):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радиационное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облучение,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хи-</w:t>
      </w:r>
      <w:r>
        <w:rPr>
          <w:rFonts w:ascii="Times New Roman" w:hAnsi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мическое отравление, голодание, воспаление, вирусные заболева-</w:t>
      </w:r>
      <w:r>
        <w:rPr>
          <w:rFonts w:ascii="Times New Roman" w:hAnsi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ВИЧ-инфекция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Вилочковая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железа,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лимфатические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узлы .</w:t>
      </w:r>
      <w:r>
        <w:rPr>
          <w:rFonts w:ascii="Times New Roman" w:hAnsi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Вакцины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лечебные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сыворотки .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Пастера</w:t>
      </w:r>
      <w:r>
        <w:rPr>
          <w:rFonts w:ascii="Times New Roman" w:hAnsi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Мечникова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изучению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иммунитета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5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before="5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микроскопического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крови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ля-</w:t>
      </w:r>
      <w:r>
        <w:rPr>
          <w:rFonts w:ascii="Times New Roman" w:hAnsi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гушки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(сравнение)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tabs>
          <w:tab w:val="left" w:pos="707"/>
        </w:tabs>
        <w:autoSpaceDE w:val="0"/>
        <w:spacing w:before="156" w:after="0" w:line="240" w:lineRule="auto"/>
        <w:ind w:left="353"/>
      </w:pPr>
      <w:r>
        <w:rPr>
          <w:rFonts w:ascii="Times New Roman" w:hAnsi="Times New Roman"/>
          <w:b/>
          <w:bCs/>
          <w:sz w:val="24"/>
          <w:szCs w:val="24"/>
        </w:rPr>
        <w:t>Кровообращение</w:t>
      </w:r>
    </w:p>
    <w:p w:rsidR="007F7B52" w:rsidRDefault="007F7B52" w:rsidP="007F7B52">
      <w:pPr>
        <w:autoSpaceDE w:val="0"/>
        <w:spacing w:before="86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lastRenderedPageBreak/>
        <w:t>Органы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кровообращения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сердца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Автома-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тизм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сердца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Сердечный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цикл,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длительность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Большой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круги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кровообращения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Движение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крови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сосудам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Пульс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Лимфатическая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лимфоотток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Регуляция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сердца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сосудов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Гигиена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сердечно-сосудистой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лактика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сердечно-сосудистых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заболеваний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кровотечениях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6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before="5" w:after="0" w:line="240" w:lineRule="auto"/>
        <w:ind w:left="343"/>
        <w:jc w:val="both"/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Измерение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кровяного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давления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6" w:after="0" w:line="240" w:lineRule="auto"/>
        <w:ind w:left="116" w:right="115" w:firstLine="226"/>
        <w:jc w:val="both"/>
      </w:pPr>
      <w:r>
        <w:rPr>
          <w:rFonts w:ascii="Times New Roman" w:hAnsi="Times New Roman"/>
          <w:sz w:val="24"/>
          <w:szCs w:val="24"/>
        </w:rPr>
        <w:t>2 .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пульса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сердечных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сокращений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покое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дозированных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физических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нагрузок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1" w:after="0" w:line="240" w:lineRule="auto"/>
        <w:ind w:left="343"/>
        <w:jc w:val="both"/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Первая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помощь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кровотечениях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tabs>
          <w:tab w:val="left" w:pos="663"/>
        </w:tabs>
        <w:autoSpaceDE w:val="0"/>
        <w:spacing w:before="159" w:after="0" w:line="240" w:lineRule="auto"/>
        <w:ind w:left="331"/>
      </w:pPr>
      <w:r>
        <w:rPr>
          <w:rFonts w:ascii="Times New Roman" w:hAnsi="Times New Roman"/>
          <w:b/>
          <w:bCs/>
          <w:sz w:val="24"/>
          <w:szCs w:val="24"/>
        </w:rPr>
        <w:t>Дыхание</w:t>
      </w:r>
    </w:p>
    <w:p w:rsidR="007F7B52" w:rsidRDefault="007F7B52" w:rsidP="007F7B52">
      <w:pPr>
        <w:autoSpaceDE w:val="0"/>
        <w:spacing w:before="58" w:after="0" w:line="240" w:lineRule="auto"/>
        <w:ind w:left="116" w:right="115" w:firstLine="226"/>
        <w:jc w:val="both"/>
      </w:pPr>
      <w:r>
        <w:rPr>
          <w:rFonts w:ascii="Times New Roman" w:hAnsi="Times New Roman"/>
          <w:sz w:val="24"/>
          <w:szCs w:val="24"/>
        </w:rPr>
        <w:t>Дыхание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дыхания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Лёгкие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функций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дыхания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Газообмен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лёгких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тканях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Жизненная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ёмкость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лёгких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Механизмы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дыхания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хательные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движения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Регуляция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дыхания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4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Инфекционные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болезни,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передающиеся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воздух,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преждение воздушно-капельных </w:t>
      </w:r>
      <w:r>
        <w:rPr>
          <w:rFonts w:ascii="Times New Roman" w:hAnsi="Times New Roman"/>
          <w:sz w:val="24"/>
          <w:szCs w:val="24"/>
        </w:rPr>
        <w:t>инфекций . Вред табакокурения,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употребления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наркотических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психотропных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веществ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Реанима-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Охрана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воздушной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Оказание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по-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ражении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дыхания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66" w:after="0" w:line="240" w:lineRule="auto"/>
        <w:ind w:left="343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before="5" w:after="0" w:line="240" w:lineRule="auto"/>
        <w:ind w:left="343" w:right="57"/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Измерение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обхвата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грудной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клетки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состоянии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вдоха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выдоха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Определение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частоты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дыхания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Влияние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факто-</w:t>
      </w:r>
    </w:p>
    <w:p w:rsidR="007F7B52" w:rsidRDefault="007F7B52" w:rsidP="007F7B52">
      <w:pPr>
        <w:autoSpaceDE w:val="0"/>
        <w:spacing w:before="2" w:after="0" w:line="240" w:lineRule="auto"/>
        <w:ind w:left="116"/>
      </w:pPr>
      <w:r>
        <w:rPr>
          <w:rFonts w:ascii="Times New Roman" w:hAnsi="Times New Roman"/>
          <w:sz w:val="24"/>
          <w:szCs w:val="24"/>
        </w:rPr>
        <w:t>ров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частоту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дыхания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tabs>
          <w:tab w:val="left" w:pos="707"/>
        </w:tabs>
        <w:autoSpaceDE w:val="0"/>
        <w:spacing w:before="159" w:after="0" w:line="240" w:lineRule="auto"/>
        <w:ind w:left="353"/>
      </w:pPr>
      <w:r>
        <w:rPr>
          <w:rFonts w:ascii="Times New Roman" w:hAnsi="Times New Roman"/>
          <w:b/>
          <w:bCs/>
          <w:sz w:val="24"/>
          <w:szCs w:val="24"/>
        </w:rPr>
        <w:t>Питание</w:t>
      </w:r>
      <w:r w:rsidRPr="002C78C2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Pr="002C78C2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пищеварение</w:t>
      </w:r>
    </w:p>
    <w:p w:rsidR="007F7B52" w:rsidRDefault="007F7B52" w:rsidP="007F7B52">
      <w:pPr>
        <w:autoSpaceDE w:val="0"/>
        <w:spacing w:before="58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Питательные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вещества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пищевые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продукты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Питание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Пищеварение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пищеварения,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функции . Ферменты, их роль в пищеварении . Пищеварение в ро-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товой полости . Зубы и уход за ними . Пищеварение в желудке,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тонком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толстом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кишечнике .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Всасывание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питательных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ществ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Всасывание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Пищеварительные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железы: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печень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поджелудочная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железа,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пищеварении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6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Микробиом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совокупность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микроорганизмов,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ляющих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Регуляция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пищеварения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изучения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пищеварения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Павлова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2" w:after="0" w:line="240" w:lineRule="auto"/>
        <w:ind w:left="116" w:right="114" w:firstLine="226"/>
        <w:jc w:val="both"/>
      </w:pPr>
      <w:r>
        <w:rPr>
          <w:rFonts w:ascii="Times New Roman" w:hAnsi="Times New Roman"/>
          <w:spacing w:val="-1"/>
          <w:sz w:val="24"/>
          <w:szCs w:val="24"/>
        </w:rPr>
        <w:t xml:space="preserve">Гигиена питания . Предупреждение </w:t>
      </w:r>
      <w:r>
        <w:rPr>
          <w:rFonts w:ascii="Times New Roman" w:hAnsi="Times New Roman"/>
          <w:sz w:val="24"/>
          <w:szCs w:val="24"/>
        </w:rPr>
        <w:t>глистных и желудочно-ки-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шечных заболеваний, пищевых отравлений . Влияние курения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алкоголя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пищеварение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3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before="5" w:after="0" w:line="240" w:lineRule="auto"/>
        <w:ind w:left="343" w:right="631"/>
        <w:jc w:val="both"/>
      </w:pPr>
      <w:r>
        <w:rPr>
          <w:rFonts w:ascii="Times New Roman" w:hAnsi="Times New Roman"/>
          <w:sz w:val="24"/>
          <w:szCs w:val="24"/>
        </w:rPr>
        <w:t>1 .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ферментов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слюны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крахмал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Наблюдение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желудочного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сока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белки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tabs>
          <w:tab w:val="left" w:pos="707"/>
        </w:tabs>
        <w:autoSpaceDE w:val="0"/>
        <w:spacing w:before="155" w:after="0" w:line="240" w:lineRule="auto"/>
        <w:ind w:left="353"/>
      </w:pPr>
      <w:r>
        <w:rPr>
          <w:rFonts w:ascii="Times New Roman" w:hAnsi="Times New Roman"/>
          <w:b/>
          <w:bCs/>
          <w:sz w:val="24"/>
          <w:szCs w:val="24"/>
        </w:rPr>
        <w:t>Обмен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веществ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превращение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энергии</w:t>
      </w:r>
    </w:p>
    <w:p w:rsidR="007F7B52" w:rsidRDefault="007F7B52" w:rsidP="007F7B52">
      <w:pPr>
        <w:autoSpaceDE w:val="0"/>
        <w:spacing w:before="115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Обмен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веществ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превращение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энергии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Пластический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энергетический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обмен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Обмен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минераль-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солей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Обмен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белков,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углеводов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жиров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ляция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обмена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веществ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превращения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энергии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3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lastRenderedPageBreak/>
        <w:t>Витамины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витаминов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пищей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Синтез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витаминов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Авитаминозы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гипови-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таминозы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Сохранение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витаминов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пище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3" w:after="0" w:line="240" w:lineRule="auto"/>
        <w:ind w:left="116" w:right="115" w:firstLine="226"/>
        <w:jc w:val="both"/>
      </w:pPr>
      <w:r>
        <w:rPr>
          <w:rFonts w:ascii="Times New Roman" w:hAnsi="Times New Roman"/>
          <w:sz w:val="24"/>
          <w:szCs w:val="24"/>
        </w:rPr>
        <w:t>Нормы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питания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Рациональное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питание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фактор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укрепления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здоровья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Нарушение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обмена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веществ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1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before="6" w:after="0" w:line="240" w:lineRule="auto"/>
        <w:ind w:left="343"/>
        <w:jc w:val="both"/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Исследование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состава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продуктов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питания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6" w:after="0" w:line="240" w:lineRule="auto"/>
        <w:ind w:left="343" w:right="351"/>
        <w:jc w:val="both"/>
      </w:pPr>
      <w:r>
        <w:rPr>
          <w:rFonts w:ascii="Times New Roman" w:hAnsi="Times New Roman"/>
          <w:sz w:val="24"/>
          <w:szCs w:val="24"/>
        </w:rPr>
        <w:t>2 .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Составление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меню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зависимости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калорийности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пищи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Способы  сохранения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витаминов  в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пищевых  продуктах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tabs>
          <w:tab w:val="left" w:pos="927"/>
        </w:tabs>
        <w:autoSpaceDE w:val="0"/>
        <w:spacing w:before="155" w:after="0" w:line="240" w:lineRule="auto"/>
        <w:ind w:left="463"/>
      </w:pPr>
      <w:r>
        <w:rPr>
          <w:rFonts w:ascii="Times New Roman" w:hAnsi="Times New Roman"/>
          <w:b/>
          <w:bCs/>
          <w:sz w:val="24"/>
          <w:szCs w:val="24"/>
        </w:rPr>
        <w:t>Кожа</w:t>
      </w:r>
    </w:p>
    <w:p w:rsidR="007F7B52" w:rsidRDefault="007F7B52" w:rsidP="007F7B52">
      <w:pPr>
        <w:autoSpaceDE w:val="0"/>
        <w:spacing w:before="114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производные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терморегуляция .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Влияние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кожу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факторов   окружающей   сре-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86" w:after="0" w:line="240" w:lineRule="auto"/>
        <w:ind w:left="116" w:right="113" w:firstLine="226"/>
        <w:jc w:val="both"/>
      </w:pPr>
      <w:r>
        <w:rPr>
          <w:rFonts w:ascii="Times New Roman" w:hAnsi="Times New Roman"/>
          <w:sz w:val="24"/>
          <w:szCs w:val="24"/>
        </w:rPr>
        <w:t>Закаливание и его роль . Способы закаливания организма . Ги-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гиена кожи, гигиенические требования к одежде и обуви . Забо-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предупреждения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Профилактика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помощь при тепловом и солнечном ударах, ожогах и обмороже-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ниях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4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before="5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1 . Исследование с помощью лупы тыльной и ладонной стороны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кисти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2" w:after="0" w:line="240" w:lineRule="auto"/>
        <w:ind w:left="343"/>
        <w:jc w:val="both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Определение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жирности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участков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кожи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6" w:after="0" w:line="240" w:lineRule="auto"/>
        <w:ind w:left="116" w:right="115" w:firstLine="226"/>
        <w:jc w:val="both"/>
      </w:pPr>
      <w:r>
        <w:rPr>
          <w:rFonts w:ascii="Times New Roman" w:hAnsi="Times New Roman"/>
          <w:sz w:val="24"/>
          <w:szCs w:val="24"/>
        </w:rPr>
        <w:t>3 . Описание мер по уходу за кожей лица и волосами в зависи-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мости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1" w:after="0" w:line="240" w:lineRule="auto"/>
        <w:ind w:left="116" w:right="115" w:firstLine="226"/>
        <w:jc w:val="both"/>
      </w:pPr>
      <w:r>
        <w:rPr>
          <w:rFonts w:ascii="Times New Roman" w:hAnsi="Times New Roman"/>
          <w:sz w:val="24"/>
          <w:szCs w:val="24"/>
        </w:rPr>
        <w:t>4 .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Описание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гигиенических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одежде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обуви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tabs>
          <w:tab w:val="left" w:pos="911"/>
        </w:tabs>
        <w:autoSpaceDE w:val="0"/>
        <w:spacing w:before="156" w:after="0" w:line="240" w:lineRule="auto"/>
        <w:ind w:left="455"/>
      </w:pPr>
      <w:r>
        <w:rPr>
          <w:rFonts w:ascii="Times New Roman" w:hAnsi="Times New Roman"/>
          <w:b/>
          <w:bCs/>
          <w:sz w:val="24"/>
          <w:szCs w:val="24"/>
        </w:rPr>
        <w:t>Выделение</w:t>
      </w:r>
    </w:p>
    <w:p w:rsidR="007F7B52" w:rsidRDefault="007F7B52" w:rsidP="007F7B52">
      <w:pPr>
        <w:autoSpaceDE w:val="0"/>
        <w:spacing w:before="114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Значение выделения . Органы выделения . Органы мочевыдели-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тельной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Микроскопическое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почки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Нефрон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мочи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Регуляция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моче-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мочеиспускания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Заболевания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мочевыде-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лительной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системы,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предупреждение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4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before="6" w:after="0" w:line="240" w:lineRule="auto"/>
        <w:ind w:left="343" w:right="1114"/>
        <w:jc w:val="both"/>
      </w:pPr>
      <w:r>
        <w:rPr>
          <w:rFonts w:ascii="Times New Roman" w:hAnsi="Times New Roman"/>
          <w:sz w:val="24"/>
          <w:szCs w:val="24"/>
        </w:rPr>
        <w:t>1 .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местоположения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почек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муляже)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Описание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профилактики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болезней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почек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tabs>
          <w:tab w:val="left" w:pos="935"/>
        </w:tabs>
        <w:autoSpaceDE w:val="0"/>
        <w:spacing w:before="155" w:after="0" w:line="240" w:lineRule="auto"/>
        <w:ind w:left="467"/>
      </w:pPr>
      <w:r>
        <w:rPr>
          <w:rFonts w:ascii="Times New Roman" w:hAnsi="Times New Roman"/>
          <w:b/>
          <w:bCs/>
          <w:sz w:val="24"/>
          <w:szCs w:val="24"/>
        </w:rPr>
        <w:t>Размножение</w:t>
      </w:r>
      <w:r w:rsidRPr="002C78C2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Pr="002C78C2"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развитие</w:t>
      </w:r>
    </w:p>
    <w:p w:rsidR="007F7B52" w:rsidRDefault="007F7B52" w:rsidP="007F7B52">
      <w:pPr>
        <w:autoSpaceDE w:val="0"/>
        <w:spacing w:before="86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Органы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репродукции,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железы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Половые клетки . Оплодотворение . Внутриутробное развитие . Вли-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эмбриональное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факторов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окружающей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Лактация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ребёнка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Половое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созревание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Наследование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Наследственные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болезни,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предупреждение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Набор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хромосом,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половые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хромосо-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гены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генетических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планирования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семьи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Инфекции,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передающиеся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половым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путём,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профилактика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7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before="5" w:after="0" w:line="240" w:lineRule="auto"/>
        <w:ind w:left="116" w:right="115" w:firstLine="226"/>
        <w:jc w:val="both"/>
      </w:pPr>
      <w:r>
        <w:rPr>
          <w:rFonts w:ascii="Times New Roman" w:hAnsi="Times New Roman"/>
          <w:sz w:val="24"/>
          <w:szCs w:val="24"/>
        </w:rPr>
        <w:t>Описание основных мер по профилактике инфекционных ви-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русных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заболеваний: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СПИД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гепатит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tabs>
          <w:tab w:val="left" w:pos="939"/>
        </w:tabs>
        <w:autoSpaceDE w:val="0"/>
        <w:spacing w:before="156" w:after="0" w:line="240" w:lineRule="auto"/>
        <w:ind w:left="469"/>
      </w:pPr>
      <w:r>
        <w:rPr>
          <w:rFonts w:ascii="Times New Roman" w:hAnsi="Times New Roman"/>
          <w:b/>
          <w:bCs/>
          <w:sz w:val="24"/>
          <w:szCs w:val="24"/>
        </w:rPr>
        <w:t>Органы</w:t>
      </w:r>
      <w:r>
        <w:rPr>
          <w:rFonts w:ascii="Times New Roman" w:hAnsi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чувств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сенсорные</w:t>
      </w:r>
      <w:r>
        <w:rPr>
          <w:rFonts w:ascii="Times New Roman" w:hAnsi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системы</w:t>
      </w:r>
    </w:p>
    <w:p w:rsidR="007F7B52" w:rsidRDefault="007F7B52" w:rsidP="007F7B52">
      <w:pPr>
        <w:autoSpaceDE w:val="0"/>
        <w:spacing w:before="86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lastRenderedPageBreak/>
        <w:t>Органы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чувств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Анализаторы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Сенсорные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 . Глаз и зрение . Оптическая система глаза . Сетчатка . Зритель-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рецепторы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Зрительное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восприятие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зрения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причины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Гигиена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зрения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86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Ухо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слух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функции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слуха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Механизм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рабо-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слухового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анализатора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Слуховое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восприятие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Нарушения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слу-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причины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Гигиена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слуха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2" w:after="0" w:line="240" w:lineRule="auto"/>
        <w:ind w:left="116" w:right="115" w:firstLine="226"/>
        <w:jc w:val="both"/>
      </w:pPr>
      <w:r>
        <w:rPr>
          <w:rFonts w:ascii="Times New Roman" w:hAnsi="Times New Roman"/>
          <w:sz w:val="24"/>
          <w:szCs w:val="24"/>
        </w:rPr>
        <w:t>Органы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равновесия,  мышечного  чувства,  осязания,  обоняния</w:t>
      </w:r>
      <w:r>
        <w:rPr>
          <w:rFonts w:ascii="Times New Roman" w:hAnsi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вкуса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Взаимодействие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сенсорных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2" w:after="0" w:line="240" w:lineRule="auto"/>
        <w:ind w:left="343"/>
        <w:jc w:val="both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before="5" w:after="0" w:line="240" w:lineRule="auto"/>
        <w:ind w:left="343"/>
        <w:jc w:val="both"/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Определение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остроты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зрения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 .</w:t>
      </w:r>
    </w:p>
    <w:p w:rsidR="007F7B52" w:rsidRDefault="007F7B52" w:rsidP="007F7B52">
      <w:pPr>
        <w:autoSpaceDE w:val="0"/>
        <w:spacing w:before="6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2 .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зрения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муляже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влажном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препарате)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2" w:after="0" w:line="240" w:lineRule="auto"/>
        <w:ind w:left="343"/>
        <w:jc w:val="both"/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слуха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(на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муляже)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tabs>
          <w:tab w:val="left" w:pos="927"/>
        </w:tabs>
        <w:autoSpaceDE w:val="0"/>
        <w:spacing w:before="159" w:after="0" w:line="240" w:lineRule="auto"/>
        <w:ind w:left="463"/>
      </w:pPr>
      <w:r>
        <w:rPr>
          <w:rFonts w:ascii="Times New Roman" w:hAnsi="Times New Roman"/>
          <w:b/>
          <w:bCs/>
          <w:sz w:val="24"/>
          <w:szCs w:val="24"/>
        </w:rPr>
        <w:t>Поведение</w:t>
      </w:r>
      <w:r w:rsidRPr="002C78C2"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Pr="002C78C2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психика</w:t>
      </w:r>
    </w:p>
    <w:p w:rsidR="007F7B52" w:rsidRDefault="007F7B52" w:rsidP="007F7B52">
      <w:pPr>
        <w:autoSpaceDE w:val="0"/>
        <w:spacing w:before="86" w:after="0" w:line="240" w:lineRule="auto"/>
        <w:ind w:left="116" w:right="114" w:firstLine="227"/>
        <w:jc w:val="both"/>
      </w:pPr>
      <w:r>
        <w:rPr>
          <w:rFonts w:ascii="Times New Roman" w:hAnsi="Times New Roman"/>
          <w:sz w:val="24"/>
          <w:szCs w:val="24"/>
        </w:rPr>
        <w:t>Психика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Потребности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мотивы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поведе-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обусловленность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Рефлек-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теория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Высшая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нервная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Сеченова,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Павлова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Механизм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образова-</w:t>
      </w:r>
      <w:r>
        <w:rPr>
          <w:rFonts w:ascii="Times New Roman" w:hAnsi="Times New Roman"/>
          <w:spacing w:val="-4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ния условных рефлексов . Торможение . Динамический стереотип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 гормонов в поведении . Наследственные и ненаследственные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Приспособительный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7" w:after="0" w:line="240" w:lineRule="auto"/>
        <w:ind w:left="116" w:right="115" w:firstLine="226"/>
        <w:jc w:val="both"/>
      </w:pPr>
      <w:r>
        <w:rPr>
          <w:rFonts w:ascii="Times New Roman" w:hAnsi="Times New Roman"/>
          <w:sz w:val="24"/>
          <w:szCs w:val="24"/>
        </w:rPr>
        <w:t>Первая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вторая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сигнальные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Познавательная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тельность мозга . Речь и мышление . Память и внимание . Эмоции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способности,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темпера-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мент,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характер,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одарённость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Типы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высшей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нервной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pacing w:val="-4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темперамента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психики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Гигиена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ческого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отдыха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Гигиена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сна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5" w:after="0" w:line="240" w:lineRule="auto"/>
        <w:ind w:left="343"/>
      </w:pPr>
      <w:r>
        <w:rPr>
          <w:rFonts w:ascii="Times New Roman" w:hAnsi="Times New Roman"/>
          <w:i/>
          <w:iCs/>
          <w:sz w:val="24"/>
          <w:szCs w:val="24"/>
        </w:rPr>
        <w:t>Лабораторные</w:t>
      </w:r>
      <w:r>
        <w:rPr>
          <w:rFonts w:ascii="Times New Roman" w:hAnsi="Times New Roman"/>
          <w:i/>
          <w:i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и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практические</w:t>
      </w:r>
      <w:r>
        <w:rPr>
          <w:rFonts w:ascii="Times New Roman" w:hAnsi="Times New Roman"/>
          <w:i/>
          <w:i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работы</w:t>
      </w:r>
    </w:p>
    <w:p w:rsidR="007F7B52" w:rsidRDefault="007F7B52" w:rsidP="007F7B52">
      <w:pPr>
        <w:autoSpaceDE w:val="0"/>
        <w:spacing w:before="6" w:after="0" w:line="240" w:lineRule="auto"/>
        <w:ind w:left="343"/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Изучение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кратковременной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памяти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6" w:after="0" w:line="240" w:lineRule="auto"/>
        <w:ind w:left="343"/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Определение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объёма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механической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логической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памяти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5" w:after="0" w:line="240" w:lineRule="auto"/>
        <w:ind w:left="343"/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Оценка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сформированности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навыков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логического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мышления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tabs>
          <w:tab w:val="left" w:pos="935"/>
        </w:tabs>
        <w:autoSpaceDE w:val="0"/>
        <w:spacing w:before="159" w:after="0" w:line="240" w:lineRule="auto"/>
        <w:ind w:left="467"/>
      </w:pPr>
      <w:r>
        <w:rPr>
          <w:rFonts w:ascii="Times New Roman" w:hAnsi="Times New Roman"/>
          <w:b/>
          <w:bCs/>
          <w:sz w:val="24"/>
          <w:szCs w:val="24"/>
        </w:rPr>
        <w:t>Человек</w:t>
      </w:r>
      <w:r w:rsidRPr="002C78C2"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 w:rsidRPr="002C78C2"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окружающая</w:t>
      </w:r>
      <w:r w:rsidRPr="002C78C2">
        <w:rPr>
          <w:rFonts w:ascii="Times New Roman" w:hAnsi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среда</w:t>
      </w:r>
    </w:p>
    <w:p w:rsidR="007F7B52" w:rsidRDefault="007F7B52" w:rsidP="007F7B52">
      <w:pPr>
        <w:autoSpaceDE w:val="0"/>
        <w:spacing w:before="115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окружающая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среда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факторы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 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Зависимость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здоровья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от состояния </w:t>
      </w:r>
      <w:r>
        <w:rPr>
          <w:rFonts w:ascii="Times New Roman" w:hAnsi="Times New Roman"/>
          <w:sz w:val="24"/>
          <w:szCs w:val="24"/>
        </w:rPr>
        <w:t>окружающей среды . Микроклимат жилых помеще-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ний . Соблюдение правил поведения в окружающей среде, в опас-</w:t>
      </w:r>
      <w:r>
        <w:rPr>
          <w:rFonts w:ascii="Times New Roman" w:hAnsi="Times New Roman"/>
          <w:sz w:val="24"/>
          <w:szCs w:val="24"/>
        </w:rPr>
        <w:t xml:space="preserve"> ных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чрезвычайных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ситуациях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4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Здоровье человека как социальная ценность . Факторы, наруша-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ющие здоровье: гиподинамия, курение, употребление алкоголя,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наркотиков,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несбалансированное</w:t>
      </w:r>
      <w:r>
        <w:rPr>
          <w:rFonts w:ascii="Times New Roman" w:hAnsi="Times New Roman"/>
          <w:sz w:val="24"/>
          <w:szCs w:val="24"/>
        </w:rPr>
        <w:t xml:space="preserve"> питание,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стресс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Укрепление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здоровья: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аутотренинг,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закаливание,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двигательная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активность,</w:t>
      </w:r>
    </w:p>
    <w:p w:rsidR="007F7B52" w:rsidRDefault="007F7B52" w:rsidP="007F7B52">
      <w:pPr>
        <w:autoSpaceDE w:val="0"/>
        <w:spacing w:before="86" w:after="0" w:line="240" w:lineRule="auto"/>
        <w:ind w:left="117" w:right="114"/>
        <w:jc w:val="both"/>
      </w:pPr>
      <w:r>
        <w:rPr>
          <w:rFonts w:ascii="Times New Roman" w:hAnsi="Times New Roman"/>
          <w:sz w:val="24"/>
          <w:szCs w:val="24"/>
        </w:rPr>
        <w:t>сбалансированное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питание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отношения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здоровью и здоровью окружающих . Всемирная организация здра-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воохранения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before="2" w:after="0" w:line="240" w:lineRule="auto"/>
        <w:ind w:left="117" w:right="114" w:firstLine="226"/>
        <w:jc w:val="both"/>
      </w:pPr>
      <w:r>
        <w:rPr>
          <w:rFonts w:ascii="Times New Roman" w:hAnsi="Times New Roman"/>
          <w:sz w:val="24"/>
          <w:szCs w:val="24"/>
        </w:rPr>
        <w:lastRenderedPageBreak/>
        <w:t>Человек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биосферы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Земли .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Антропогенные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воздей-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ствия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природу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Урбанизация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Цивилизация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Техногенные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менения в окружающей среде . Современные глобальные экологи-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проблемы 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охраны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окружающей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хранения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человечества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7F7B52" w:rsidRDefault="007F7B52" w:rsidP="007F7B52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B52" w:rsidRDefault="007F7B52" w:rsidP="007F7B52">
      <w:pPr>
        <w:autoSpaceDE w:val="0"/>
        <w:spacing w:before="7" w:after="0" w:line="240" w:lineRule="auto"/>
        <w:rPr>
          <w:rFonts w:ascii="Times New Roman" w:hAnsi="Times New Roman"/>
          <w:sz w:val="24"/>
          <w:szCs w:val="24"/>
        </w:rPr>
      </w:pPr>
    </w:p>
    <w:p w:rsidR="007F7B52" w:rsidRDefault="007F7B52" w:rsidP="007F7B52">
      <w:pPr>
        <w:autoSpaceDE w:val="0"/>
        <w:spacing w:after="0" w:line="204" w:lineRule="auto"/>
        <w:ind w:left="118" w:right="393"/>
        <w:jc w:val="center"/>
      </w:pPr>
      <w:r>
        <w:rPr>
          <w:rFonts w:ascii="Times New Roman" w:hAnsi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РЕЗУЛЬТАТЫ</w:t>
      </w:r>
      <w:r>
        <w:rPr>
          <w:rFonts w:ascii="Times New Roman" w:hAnsi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ОСВОЕНИЯ</w:t>
      </w:r>
      <w:r>
        <w:rPr>
          <w:rFonts w:ascii="Times New Roman" w:hAnsi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УЧЕБНОГО</w:t>
      </w:r>
      <w:r>
        <w:rPr>
          <w:rFonts w:ascii="Times New Roman" w:hAnsi="Times New Roman"/>
          <w:b/>
          <w:bCs/>
          <w:spacing w:val="-6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ПРЕДМЕТА «БИОЛОГИЯ» НА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УРОВНЕ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ОСНОВНОГО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ОБЩЕГО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ОБРАЗОВАНИЯ</w:t>
      </w:r>
    </w:p>
    <w:p w:rsidR="007F7B52" w:rsidRDefault="007F7B52" w:rsidP="007F7B52">
      <w:pPr>
        <w:autoSpaceDE w:val="0"/>
        <w:spacing w:before="151" w:after="0" w:line="240" w:lineRule="auto"/>
        <w:ind w:left="116" w:right="114" w:firstLine="226"/>
        <w:jc w:val="both"/>
      </w:pPr>
      <w:r>
        <w:rPr>
          <w:rFonts w:ascii="Times New Roman" w:hAnsi="Times New Roman"/>
          <w:sz w:val="24"/>
          <w:szCs w:val="24"/>
        </w:rPr>
        <w:t>Освоение учебного предмета «Биология» на уровне основного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достижение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следую-</w:t>
      </w:r>
      <w:r>
        <w:rPr>
          <w:rFonts w:ascii="Times New Roman" w:hAnsi="Times New Roman"/>
          <w:spacing w:val="-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щих личностных, метапредметных и предметных образователь-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результатов:</w:t>
      </w:r>
    </w:p>
    <w:p w:rsidR="007F7B52" w:rsidRDefault="007F7B52" w:rsidP="007F7B52">
      <w:pPr>
        <w:autoSpaceDE w:val="0"/>
        <w:spacing w:before="157" w:after="0" w:line="240" w:lineRule="auto"/>
        <w:ind w:left="117"/>
        <w:jc w:val="center"/>
      </w:pPr>
      <w:r>
        <w:rPr>
          <w:rFonts w:ascii="Times New Roman" w:hAnsi="Times New Roman"/>
          <w:b/>
          <w:bCs/>
          <w:sz w:val="24"/>
          <w:szCs w:val="24"/>
        </w:rPr>
        <w:t>ЛИЧНОСТНЫЕ</w:t>
      </w:r>
      <w:r>
        <w:rPr>
          <w:rFonts w:ascii="Times New Roman" w:hAnsi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РЕЗУЛЬТАТЫ</w:t>
      </w:r>
    </w:p>
    <w:p w:rsidR="007F7B52" w:rsidRDefault="007F7B52" w:rsidP="007F7B52">
      <w:pPr>
        <w:autoSpaceDE w:val="0"/>
        <w:spacing w:before="117"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Патриотическое</w:t>
      </w:r>
      <w:r>
        <w:rPr>
          <w:rFonts w:ascii="Times New Roman" w:hAnsi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воспитание:</w:t>
      </w:r>
    </w:p>
    <w:p w:rsidR="007F7B52" w:rsidRDefault="007F7B52" w:rsidP="007F7B52">
      <w:pPr>
        <w:tabs>
          <w:tab w:val="left" w:pos="687"/>
        </w:tabs>
        <w:autoSpaceDE w:val="0"/>
        <w:spacing w:before="10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отношение к биологии как к важной составляющей культуры,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гордость за вклад российских и советских учёных в развитие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мировой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биологической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науки.</w:t>
      </w:r>
    </w:p>
    <w:p w:rsidR="007F7B52" w:rsidRDefault="007F7B52" w:rsidP="007F7B52">
      <w:pPr>
        <w:autoSpaceDE w:val="0"/>
        <w:spacing w:before="3"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Гражданское</w:t>
      </w:r>
      <w:r>
        <w:rPr>
          <w:rFonts w:ascii="Times New Roman" w:hAnsi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воспитание:</w:t>
      </w:r>
    </w:p>
    <w:p w:rsidR="007F7B52" w:rsidRDefault="007F7B52" w:rsidP="007F7B52">
      <w:pPr>
        <w:tabs>
          <w:tab w:val="left" w:pos="687"/>
        </w:tabs>
        <w:autoSpaceDE w:val="0"/>
        <w:spacing w:before="10" w:after="0" w:line="252" w:lineRule="auto"/>
        <w:ind w:left="343" w:right="115"/>
        <w:jc w:val="both"/>
      </w:pPr>
      <w:r>
        <w:rPr>
          <w:rFonts w:ascii="Times New Roman" w:hAnsi="Times New Roman"/>
          <w:spacing w:val="-1"/>
          <w:sz w:val="24"/>
          <w:szCs w:val="24"/>
        </w:rPr>
        <w:t xml:space="preserve">готовность к конструктивной </w:t>
      </w:r>
      <w:r>
        <w:rPr>
          <w:rFonts w:ascii="Times New Roman" w:hAnsi="Times New Roman"/>
          <w:sz w:val="24"/>
          <w:szCs w:val="24"/>
        </w:rPr>
        <w:t>совместной деятельности при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выполнении исследований и проектов, стремление к взаимо-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пониманию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взаимопомощи.</w:t>
      </w:r>
    </w:p>
    <w:p w:rsidR="007F7B52" w:rsidRDefault="007F7B52" w:rsidP="007F7B52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Духовно-нравственное</w:t>
      </w:r>
      <w:r>
        <w:rPr>
          <w:rFonts w:ascii="Times New Roman" w:hAnsi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воспитание:</w:t>
      </w:r>
    </w:p>
    <w:p w:rsidR="007F7B52" w:rsidRDefault="007F7B52" w:rsidP="007F7B52">
      <w:pPr>
        <w:tabs>
          <w:tab w:val="left" w:pos="687"/>
        </w:tabs>
        <w:autoSpaceDE w:val="0"/>
        <w:spacing w:before="8" w:after="0" w:line="252" w:lineRule="auto"/>
        <w:ind w:left="343" w:right="115"/>
        <w:jc w:val="both"/>
      </w:pPr>
      <w:r>
        <w:rPr>
          <w:rFonts w:ascii="Times New Roman" w:hAnsi="Times New Roman"/>
          <w:sz w:val="24"/>
          <w:szCs w:val="24"/>
        </w:rPr>
        <w:t>-готовность оценивать поведение и поступки с позиции нрав-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ственных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экологической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5"/>
        <w:jc w:val="both"/>
      </w:pPr>
      <w:r>
        <w:rPr>
          <w:rFonts w:ascii="Times New Roman" w:hAnsi="Times New Roman"/>
          <w:sz w:val="24"/>
          <w:szCs w:val="24"/>
        </w:rPr>
        <w:t>-понимание значимости нравственного аспекта деятельности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медицине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биологии.</w:t>
      </w:r>
    </w:p>
    <w:p w:rsidR="007F7B52" w:rsidRDefault="007F7B52" w:rsidP="007F7B52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Эстетическое</w:t>
      </w:r>
      <w:r>
        <w:rPr>
          <w:rFonts w:ascii="Times New Roman" w:hAnsi="Times New Roman"/>
          <w:b/>
          <w:bCs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воспитание:</w:t>
      </w:r>
    </w:p>
    <w:p w:rsidR="007F7B52" w:rsidRDefault="007F7B52" w:rsidP="007F7B52">
      <w:pPr>
        <w:tabs>
          <w:tab w:val="left" w:pos="687"/>
        </w:tabs>
        <w:autoSpaceDE w:val="0"/>
        <w:spacing w:before="8" w:after="0" w:line="252" w:lineRule="auto"/>
        <w:ind w:left="343" w:right="115"/>
        <w:jc w:val="both"/>
      </w:pPr>
      <w:r>
        <w:rPr>
          <w:rFonts w:ascii="Times New Roman" w:hAnsi="Times New Roman"/>
          <w:sz w:val="24"/>
          <w:szCs w:val="24"/>
        </w:rPr>
        <w:t>понимание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эстетической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личности.</w:t>
      </w:r>
    </w:p>
    <w:p w:rsidR="007F7B52" w:rsidRDefault="007F7B52" w:rsidP="007F7B52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Ценности</w:t>
      </w:r>
      <w:r>
        <w:rPr>
          <w:rFonts w:ascii="Times New Roman" w:hAnsi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научного</w:t>
      </w:r>
      <w:r>
        <w:rPr>
          <w:rFonts w:ascii="Times New Roman" w:hAnsi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познания:</w:t>
      </w:r>
    </w:p>
    <w:p w:rsidR="007F7B52" w:rsidRDefault="007F7B52" w:rsidP="007F7B52">
      <w:pPr>
        <w:tabs>
          <w:tab w:val="left" w:pos="687"/>
        </w:tabs>
        <w:autoSpaceDE w:val="0"/>
        <w:spacing w:before="8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-ориентация на современную систему научных представлений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основных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биологических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закономерностях,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взаимосвязях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природной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социальной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средой;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5"/>
        <w:jc w:val="both"/>
      </w:pPr>
      <w:r>
        <w:rPr>
          <w:rFonts w:ascii="Times New Roman" w:hAnsi="Times New Roman"/>
          <w:sz w:val="24"/>
          <w:szCs w:val="24"/>
        </w:rPr>
        <w:t>- понимание роли биологической науки в формировании на-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учного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мировоззрения;</w:t>
      </w:r>
    </w:p>
    <w:p w:rsidR="007F7B52" w:rsidRDefault="007F7B52" w:rsidP="007F7B52">
      <w:pPr>
        <w:tabs>
          <w:tab w:val="left" w:pos="687"/>
        </w:tabs>
        <w:autoSpaceDE w:val="0"/>
        <w:spacing w:before="69" w:after="0" w:line="252" w:lineRule="auto"/>
        <w:ind w:left="343" w:right="114"/>
      </w:pPr>
      <w:r>
        <w:rPr>
          <w:rFonts w:ascii="Times New Roman" w:hAnsi="Times New Roman"/>
          <w:sz w:val="24"/>
          <w:szCs w:val="24"/>
        </w:rPr>
        <w:t>- развитие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научной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любознательности,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интереса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биологиче-</w:t>
      </w:r>
      <w:r>
        <w:rPr>
          <w:rFonts w:ascii="Times New Roman" w:hAnsi="Times New Roman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исследовательской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Формирование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культуры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здоровья: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 ответственное отношение к своему здоровью и установка 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здоровый образ жизни (здоровое питание, соблюдение гигие-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нических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сбалансированный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занятий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отдыха,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регулярная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физическая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активность);</w:t>
      </w:r>
    </w:p>
    <w:p w:rsidR="007F7B52" w:rsidRDefault="007F7B52" w:rsidP="007F7B52">
      <w:pPr>
        <w:tabs>
          <w:tab w:val="left" w:pos="687"/>
        </w:tabs>
        <w:autoSpaceDE w:val="0"/>
        <w:spacing w:before="5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 осознание последствий и неприятие вредных привычек (упо-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требление алкоголя, наркотиков, курение) и иных форм вре-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физического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психического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здоровья;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lastRenderedPageBreak/>
        <w:t>-соблюдение правил безопасности, в том числе навыки без-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опасного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природной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среде;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5"/>
        <w:jc w:val="both"/>
      </w:pPr>
      <w:r>
        <w:rPr>
          <w:rFonts w:ascii="Times New Roman" w:hAnsi="Times New Roman"/>
          <w:sz w:val="24"/>
          <w:szCs w:val="24"/>
        </w:rPr>
        <w:t>- сформированность навыка рефлексии, управление собствен-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ным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эмоциональным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состоянием.</w:t>
      </w:r>
    </w:p>
    <w:p w:rsidR="007F7B52" w:rsidRDefault="007F7B52" w:rsidP="007F7B52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Трудовое</w:t>
      </w:r>
      <w:r>
        <w:rPr>
          <w:rFonts w:ascii="Times New Roman" w:hAnsi="Times New Roman"/>
          <w:b/>
          <w:bCs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воспитание:</w:t>
      </w:r>
    </w:p>
    <w:p w:rsidR="007F7B52" w:rsidRDefault="007F7B52" w:rsidP="007F7B52">
      <w:pPr>
        <w:tabs>
          <w:tab w:val="left" w:pos="687"/>
        </w:tabs>
        <w:autoSpaceDE w:val="0"/>
        <w:spacing w:before="8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-активное участие в решении практических задач (в рамках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семьи,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школы,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города,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края)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биологической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экологической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направленности, интерес к практическому изучению профес-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сий,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связанных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биологией.</w:t>
      </w:r>
    </w:p>
    <w:p w:rsidR="007F7B52" w:rsidRDefault="007F7B52" w:rsidP="007F7B52">
      <w:pPr>
        <w:autoSpaceDE w:val="0"/>
        <w:spacing w:before="4"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Экологическое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воспитание:</w:t>
      </w:r>
    </w:p>
    <w:p w:rsidR="007F7B52" w:rsidRDefault="007F7B52" w:rsidP="007F7B52">
      <w:pPr>
        <w:tabs>
          <w:tab w:val="left" w:pos="687"/>
        </w:tabs>
        <w:autoSpaceDE w:val="0"/>
        <w:spacing w:before="8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 ориентация на применение биологических знаний при реше-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окружающей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среды;</w:t>
      </w:r>
    </w:p>
    <w:p w:rsidR="007F7B52" w:rsidRDefault="007F7B52" w:rsidP="007F7B52">
      <w:pPr>
        <w:tabs>
          <w:tab w:val="left" w:pos="687"/>
        </w:tabs>
        <w:autoSpaceDE w:val="0"/>
        <w:spacing w:before="5" w:after="0" w:line="240" w:lineRule="auto"/>
        <w:ind w:left="343"/>
        <w:jc w:val="both"/>
      </w:pPr>
      <w:r>
        <w:rPr>
          <w:rFonts w:ascii="Times New Roman" w:hAnsi="Times New Roman"/>
          <w:sz w:val="24"/>
          <w:szCs w:val="24"/>
        </w:rPr>
        <w:t>-осознание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экологических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проблем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путей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решения;</w:t>
      </w:r>
    </w:p>
    <w:p w:rsidR="007F7B52" w:rsidRDefault="007F7B52" w:rsidP="007F7B52">
      <w:pPr>
        <w:tabs>
          <w:tab w:val="left" w:pos="687"/>
        </w:tabs>
        <w:autoSpaceDE w:val="0"/>
        <w:spacing w:before="10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-готовность к участию в практической деятельности экологи-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ческой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направленности.</w:t>
      </w:r>
    </w:p>
    <w:p w:rsidR="007F7B52" w:rsidRDefault="007F7B52" w:rsidP="007F7B52">
      <w:pPr>
        <w:autoSpaceDE w:val="0"/>
        <w:spacing w:before="1" w:after="0" w:line="252" w:lineRule="auto"/>
        <w:ind w:left="117" w:right="114" w:firstLine="226"/>
        <w:jc w:val="center"/>
      </w:pPr>
      <w:r>
        <w:rPr>
          <w:rFonts w:ascii="Times New Roman" w:hAnsi="Times New Roman"/>
          <w:b/>
          <w:bCs/>
          <w:sz w:val="24"/>
          <w:szCs w:val="24"/>
        </w:rPr>
        <w:t>Адаптация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обучающегося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изменяющимся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условиям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со-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циальной</w:t>
      </w:r>
      <w:r>
        <w:rPr>
          <w:rFonts w:ascii="Times New Roman" w:hAnsi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природной</w:t>
      </w:r>
      <w:r>
        <w:rPr>
          <w:rFonts w:ascii="Times New Roman" w:hAnsi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среды: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40" w:lineRule="auto"/>
        <w:ind w:left="343"/>
        <w:jc w:val="both"/>
      </w:pPr>
      <w:r>
        <w:rPr>
          <w:rFonts w:ascii="Times New Roman" w:hAnsi="Times New Roman"/>
          <w:sz w:val="24"/>
          <w:szCs w:val="24"/>
        </w:rPr>
        <w:t>- адекватная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оценка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изменяющихся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условий;</w:t>
      </w:r>
    </w:p>
    <w:p w:rsidR="007F7B52" w:rsidRDefault="007F7B52" w:rsidP="007F7B52">
      <w:pPr>
        <w:tabs>
          <w:tab w:val="left" w:pos="687"/>
        </w:tabs>
        <w:autoSpaceDE w:val="0"/>
        <w:spacing w:before="10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 принятие решения (индивидуальное, в группе) в изменяю-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щихся условиях на основании анализа биологической инфор-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мации;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-планирование действий в новой ситуации на основании зна-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ний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биологических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закономерностей.</w:t>
      </w:r>
    </w:p>
    <w:p w:rsidR="007F7B52" w:rsidRDefault="007F7B52" w:rsidP="007F7B52">
      <w:pPr>
        <w:autoSpaceDE w:val="0"/>
        <w:spacing w:before="152" w:after="0" w:line="240" w:lineRule="auto"/>
        <w:ind w:left="117"/>
        <w:jc w:val="center"/>
      </w:pPr>
      <w:r>
        <w:rPr>
          <w:rFonts w:ascii="Times New Roman" w:hAnsi="Times New Roman"/>
          <w:b/>
          <w:bCs/>
          <w:sz w:val="24"/>
          <w:szCs w:val="24"/>
        </w:rPr>
        <w:t>МЕТАПРЕДМЕТНЫЕ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РЕЗУЛЬТАТЫ</w:t>
      </w:r>
    </w:p>
    <w:p w:rsidR="007F7B52" w:rsidRDefault="007F7B52" w:rsidP="007F7B52">
      <w:pPr>
        <w:autoSpaceDE w:val="0"/>
        <w:spacing w:before="118"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>Универсальные</w:t>
      </w:r>
      <w:r>
        <w:rPr>
          <w:rFonts w:ascii="Times New Roman" w:hAnsi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познавательные</w:t>
      </w:r>
      <w:r>
        <w:rPr>
          <w:rFonts w:ascii="Times New Roman" w:hAnsi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действия</w:t>
      </w:r>
    </w:p>
    <w:p w:rsidR="007F7B52" w:rsidRDefault="007F7B52" w:rsidP="007F7B52">
      <w:pPr>
        <w:autoSpaceDE w:val="0"/>
        <w:spacing w:before="13"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Базовые</w:t>
      </w:r>
      <w:r>
        <w:rPr>
          <w:rFonts w:ascii="Times New Roman" w:hAnsi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логические</w:t>
      </w:r>
      <w:r>
        <w:rPr>
          <w:rFonts w:ascii="Times New Roman" w:hAnsi="Times New Roman"/>
          <w:b/>
          <w:bCs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действия:</w:t>
      </w:r>
    </w:p>
    <w:p w:rsidR="007F7B52" w:rsidRDefault="007F7B52" w:rsidP="007F7B52">
      <w:pPr>
        <w:tabs>
          <w:tab w:val="left" w:pos="687"/>
        </w:tabs>
        <w:autoSpaceDE w:val="0"/>
        <w:spacing w:before="10" w:after="0" w:line="252" w:lineRule="auto"/>
        <w:ind w:left="343" w:right="116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-выявлять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характеризовать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существенные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признаки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биоло-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гических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объектов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(явлений);</w:t>
      </w:r>
    </w:p>
    <w:p w:rsidR="007F7B52" w:rsidRDefault="007F7B52" w:rsidP="007F7B52">
      <w:pPr>
        <w:tabs>
          <w:tab w:val="left" w:pos="687"/>
        </w:tabs>
        <w:autoSpaceDE w:val="0"/>
        <w:spacing w:before="1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 устанавливать существенный признак классификации биоло-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гических объектов (явлений, процессов), основания для обоб-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щения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сравнения,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критерии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проводимого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анализа;</w:t>
      </w:r>
    </w:p>
    <w:p w:rsidR="007F7B52" w:rsidRDefault="007F7B52" w:rsidP="007F7B52">
      <w:pPr>
        <w:tabs>
          <w:tab w:val="left" w:pos="687"/>
        </w:tabs>
        <w:autoSpaceDE w:val="0"/>
        <w:spacing w:before="69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-с учётом предложенной биологической задачи выявлять за-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кономерности и противоречия в рассматриваемых фактах и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наблюдениях; предлагать критерии для выявления законо-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мерностей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противоречий;</w:t>
      </w:r>
    </w:p>
    <w:p w:rsidR="007F7B52" w:rsidRDefault="007F7B52" w:rsidP="007F7B52">
      <w:pPr>
        <w:tabs>
          <w:tab w:val="left" w:pos="687"/>
        </w:tabs>
        <w:autoSpaceDE w:val="0"/>
        <w:spacing w:before="1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 выявлять дефициты информации, данных, необходимых для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поставленной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задачи;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-выявлять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причинно-следственные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логических явлений и процессов; делать выводы с исполь-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зованием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дедуктивных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индуктивных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умозаключений,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умозаключений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аналогии,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формулировать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гипотезы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взаимосвязях;</w:t>
      </w:r>
    </w:p>
    <w:p w:rsidR="007F7B52" w:rsidRDefault="007F7B52" w:rsidP="007F7B52">
      <w:pPr>
        <w:tabs>
          <w:tab w:val="left" w:pos="687"/>
        </w:tabs>
        <w:autoSpaceDE w:val="0"/>
        <w:spacing w:before="5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 самостоятельно выбирать способ решения учебной биологи-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(сравнивать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несколько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вариантов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выбирать наиболее подходящий с учётом самостоятельно вы-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деленных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критериев).</w:t>
      </w:r>
    </w:p>
    <w:p w:rsidR="007F7B52" w:rsidRDefault="007F7B52" w:rsidP="007F7B52">
      <w:pPr>
        <w:autoSpaceDE w:val="0"/>
        <w:spacing w:before="8"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Базовые</w:t>
      </w:r>
      <w:r>
        <w:rPr>
          <w:rFonts w:ascii="Times New Roman" w:hAnsi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исследовательские</w:t>
      </w:r>
      <w:r>
        <w:rPr>
          <w:rFonts w:ascii="Times New Roman" w:hAnsi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действия:</w:t>
      </w:r>
    </w:p>
    <w:p w:rsidR="007F7B52" w:rsidRDefault="007F7B52" w:rsidP="007F7B52">
      <w:pPr>
        <w:tabs>
          <w:tab w:val="left" w:pos="687"/>
        </w:tabs>
        <w:autoSpaceDE w:val="0"/>
        <w:spacing w:before="7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 использовать вопросы как исследовательский инструмент по-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знания;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 формулировать вопросы, фиксирующие разрыв между реаль-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ным и желательным состоянием ситуации, объекта, и само-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стоятельно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устанавливать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искомое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данное;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 формировать гипотезу об истинности собственных суждений,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аргументировать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свою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позицию,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мнение;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lastRenderedPageBreak/>
        <w:t>- проводить по самостоятельно составленному плану наблю-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несложный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биологический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эксперимент,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небольшое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исследование по установлению особенностей биологического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объекта (процесса) изучения, причинно-следственных связей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зависимостей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биологических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объектов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собой;</w:t>
      </w:r>
    </w:p>
    <w:p w:rsidR="007F7B52" w:rsidRDefault="007F7B52" w:rsidP="007F7B52">
      <w:pPr>
        <w:tabs>
          <w:tab w:val="left" w:pos="687"/>
        </w:tabs>
        <w:autoSpaceDE w:val="0"/>
        <w:spacing w:before="6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-оценивать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применимость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достоверность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информацию,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полученную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ходе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наблюдения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эксперимента;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-самостоятельно формулировать обобщения и выводы по ре-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зультатам проведённого наблюдения, эксперимента, владеть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инструментами оценки достоверности полученных выводов и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обобщений;</w:t>
      </w:r>
    </w:p>
    <w:p w:rsidR="007F7B52" w:rsidRDefault="007F7B52" w:rsidP="007F7B52">
      <w:pPr>
        <w:tabs>
          <w:tab w:val="left" w:pos="687"/>
        </w:tabs>
        <w:autoSpaceDE w:val="0"/>
        <w:spacing w:before="5" w:after="0" w:line="252" w:lineRule="auto"/>
        <w:ind w:left="343" w:right="115"/>
        <w:jc w:val="both"/>
      </w:pPr>
      <w:r>
        <w:rPr>
          <w:rFonts w:ascii="Times New Roman" w:hAnsi="Times New Roman"/>
          <w:sz w:val="24"/>
          <w:szCs w:val="24"/>
        </w:rPr>
        <w:t>-прогнозировать возможное дальнейшее развитие биологиче-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ских процессов и их последствия в аналогичных или сходных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ситуациях, а также выдвигать предположения об их разви-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тии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новых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контекстах.</w:t>
      </w:r>
    </w:p>
    <w:p w:rsidR="007F7B52" w:rsidRDefault="007F7B52" w:rsidP="007F7B52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Работа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информацией:</w:t>
      </w:r>
    </w:p>
    <w:p w:rsidR="007F7B52" w:rsidRDefault="007F7B52" w:rsidP="007F7B52">
      <w:pPr>
        <w:tabs>
          <w:tab w:val="left" w:pos="687"/>
        </w:tabs>
        <w:autoSpaceDE w:val="0"/>
        <w:spacing w:before="8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 применять различные методы, инструменты и запросы 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поиске и отборе биологической информации или данных 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источников с учётом предложенной учебной биологической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задачи;</w:t>
      </w:r>
    </w:p>
    <w:p w:rsidR="007F7B52" w:rsidRDefault="007F7B52" w:rsidP="007F7B52">
      <w:pPr>
        <w:tabs>
          <w:tab w:val="left" w:pos="687"/>
        </w:tabs>
        <w:autoSpaceDE w:val="0"/>
        <w:spacing w:before="69" w:after="0" w:line="252" w:lineRule="auto"/>
        <w:ind w:left="343" w:right="115"/>
        <w:jc w:val="both"/>
      </w:pPr>
      <w:r>
        <w:rPr>
          <w:rFonts w:ascii="Times New Roman" w:hAnsi="Times New Roman"/>
          <w:sz w:val="24"/>
          <w:szCs w:val="24"/>
        </w:rPr>
        <w:t>- выбирать,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анализировать,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систематизировать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интерпрети-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ровать биологическую информацию различных видов и форм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представления;</w:t>
      </w:r>
    </w:p>
    <w:p w:rsidR="007F7B52" w:rsidRDefault="007F7B52" w:rsidP="007F7B52">
      <w:pPr>
        <w:tabs>
          <w:tab w:val="left" w:pos="687"/>
        </w:tabs>
        <w:autoSpaceDE w:val="0"/>
        <w:spacing w:before="1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-находить сходные аргументы (подтверждающие или опровер-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гающие одну и ту же идею, версию) в различных информа-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ционных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источниках;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5"/>
        <w:jc w:val="both"/>
      </w:pPr>
      <w:r>
        <w:rPr>
          <w:rFonts w:ascii="Times New Roman" w:hAnsi="Times New Roman"/>
          <w:sz w:val="24"/>
          <w:szCs w:val="24"/>
        </w:rPr>
        <w:t>-самостоятельно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выбирать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оптимальную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иллюстрировать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решаемые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сложными схемами, диаграммами, иной графикой и их ком-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бинациями;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-оценивать надёжность биологической информации по крите-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риям, предложенным учителем или сформулированным са-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мостоятельно;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40" w:lineRule="auto"/>
        <w:ind w:left="343"/>
        <w:jc w:val="both"/>
      </w:pPr>
      <w:r>
        <w:rPr>
          <w:rFonts w:ascii="Times New Roman" w:hAnsi="Times New Roman"/>
          <w:sz w:val="24"/>
          <w:szCs w:val="24"/>
        </w:rPr>
        <w:t>-запоминать</w:t>
      </w:r>
      <w:r>
        <w:rPr>
          <w:rFonts w:ascii="Times New Roman" w:hAnsi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систематизировать</w:t>
      </w:r>
      <w:r>
        <w:rPr>
          <w:rFonts w:ascii="Times New Roman" w:hAnsi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биологическую</w:t>
      </w:r>
      <w:r>
        <w:rPr>
          <w:rFonts w:ascii="Times New Roman" w:hAnsi="Times New Roman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информацию.</w:t>
      </w:r>
    </w:p>
    <w:p w:rsidR="007F7B52" w:rsidRDefault="007F7B52" w:rsidP="007F7B52">
      <w:pPr>
        <w:autoSpaceDE w:val="0"/>
        <w:spacing w:before="10"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Универсальные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коммуникативные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действия</w:t>
      </w:r>
    </w:p>
    <w:p w:rsidR="007F7B52" w:rsidRDefault="007F7B52" w:rsidP="007F7B52">
      <w:pPr>
        <w:autoSpaceDE w:val="0"/>
        <w:spacing w:before="13"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Общение:</w:t>
      </w:r>
    </w:p>
    <w:p w:rsidR="007F7B52" w:rsidRDefault="007F7B52" w:rsidP="007F7B52">
      <w:pPr>
        <w:tabs>
          <w:tab w:val="left" w:pos="687"/>
        </w:tabs>
        <w:autoSpaceDE w:val="0"/>
        <w:spacing w:before="10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 воспринимать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формулировать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суждения,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выражать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эмоции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выполнения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практических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лабораторных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работ;</w:t>
      </w:r>
    </w:p>
    <w:p w:rsidR="007F7B52" w:rsidRDefault="007F7B52" w:rsidP="007F7B52">
      <w:pPr>
        <w:tabs>
          <w:tab w:val="left" w:pos="687"/>
        </w:tabs>
        <w:autoSpaceDE w:val="0"/>
        <w:spacing w:before="1" w:after="0" w:line="252" w:lineRule="auto"/>
        <w:ind w:left="343" w:right="115"/>
        <w:jc w:val="both"/>
      </w:pPr>
      <w:r>
        <w:rPr>
          <w:rFonts w:ascii="Times New Roman" w:hAnsi="Times New Roman"/>
          <w:sz w:val="24"/>
          <w:szCs w:val="24"/>
        </w:rPr>
        <w:t>-выражать себя (свою точку зрения) в устных и письменных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текстах;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-распознавать невербальные средства общения, понимать зна-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чение социальных знаков, знать и распознавать предпосылки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конфликтных ситуаций и смягчать конфликты, вести пере-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говоры;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 понимать намерения других, проявлять уважительное отно-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шение к собеседнику и в корректной форме формулировать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возражения;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4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-в ходе диалога и/или дискуссии задавать вопросы по суще-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ству обсуждаемой биологической темы и высказывать идеи,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нацеленные на решение биологической задачи и поддержа-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благожелательности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общения;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5"/>
        <w:jc w:val="both"/>
      </w:pPr>
      <w:r>
        <w:rPr>
          <w:rFonts w:ascii="Times New Roman" w:hAnsi="Times New Roman"/>
          <w:sz w:val="24"/>
          <w:szCs w:val="24"/>
        </w:rPr>
        <w:t>-сопоставлять свои суждения с суждениями других участни-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ков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диалога,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обнаруживать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различие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сходство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позиций;</w:t>
      </w:r>
    </w:p>
    <w:p w:rsidR="007F7B52" w:rsidRDefault="007F7B52" w:rsidP="007F7B52">
      <w:pPr>
        <w:tabs>
          <w:tab w:val="left" w:pos="687"/>
        </w:tabs>
        <w:autoSpaceDE w:val="0"/>
        <w:spacing w:before="1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-публично представлять результаты выполненного биологиче-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опыта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(эксперимента,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исследования,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проекта);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lastRenderedPageBreak/>
        <w:t>-самостоятельно выбирать формат выступления с учётом за-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дач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презентации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особенностей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аудитории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ним составлять устные и письменные тексты с использова-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нием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иллюстративных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материалов.</w:t>
      </w:r>
    </w:p>
    <w:p w:rsidR="007F7B52" w:rsidRDefault="007F7B52" w:rsidP="007F7B52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Совместная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деятельность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(сотрудничество):</w:t>
      </w:r>
    </w:p>
    <w:p w:rsidR="007F7B52" w:rsidRDefault="007F7B52" w:rsidP="007F7B52">
      <w:pPr>
        <w:tabs>
          <w:tab w:val="left" w:pos="687"/>
        </w:tabs>
        <w:autoSpaceDE w:val="0"/>
        <w:spacing w:before="9" w:after="0" w:line="252" w:lineRule="auto"/>
        <w:ind w:left="343" w:right="115"/>
        <w:jc w:val="both"/>
      </w:pPr>
      <w:r>
        <w:rPr>
          <w:rFonts w:ascii="Times New Roman" w:hAnsi="Times New Roman"/>
          <w:sz w:val="24"/>
          <w:szCs w:val="24"/>
        </w:rPr>
        <w:t>-понимать и использовать преимущества командной и инди-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видуальной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решении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конкретной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биологической</w:t>
      </w:r>
    </w:p>
    <w:p w:rsidR="007F7B52" w:rsidRDefault="007F7B52" w:rsidP="007F7B52">
      <w:pPr>
        <w:autoSpaceDE w:val="0"/>
        <w:spacing w:before="69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проблемы, обосновывать необходимость применения группо-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вых форм взаимодействия при решении поставленной учеб-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задачи;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-принимать цель совместной деятельности, коллективно стро-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ить действия по её достижению: распределять роли, догова-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риваться, обсуждать процесс и результат совместной работы;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уметь обобщать мнения нескольких людей, проявлять готов-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ность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руководить,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выполнять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поручения,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подчиняться;</w:t>
      </w:r>
    </w:p>
    <w:p w:rsidR="007F7B52" w:rsidRDefault="007F7B52" w:rsidP="007F7B52">
      <w:pPr>
        <w:tabs>
          <w:tab w:val="left" w:pos="687"/>
        </w:tabs>
        <w:autoSpaceDE w:val="0"/>
        <w:spacing w:before="4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 планировать организацию совместной работы, определять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свою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учётом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предпочтений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возможностей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ников взаимодействия), распределять задачи между членами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команды, участвовать в групповых формах работы (обсужде-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ния,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обмен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мнениями,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мозговые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штурмы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иные);</w:t>
      </w:r>
    </w:p>
    <w:p w:rsidR="007F7B52" w:rsidRDefault="007F7B52" w:rsidP="007F7B52">
      <w:pPr>
        <w:tabs>
          <w:tab w:val="left" w:pos="687"/>
        </w:tabs>
        <w:autoSpaceDE w:val="0"/>
        <w:spacing w:before="4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 выполнять свою часть работы, достигать качественного ре-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зультата по своему направлению и координировать свои дей-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ствия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другими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членами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команды;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6"/>
        <w:jc w:val="both"/>
      </w:pPr>
      <w:r>
        <w:rPr>
          <w:rFonts w:ascii="Times New Roman" w:hAnsi="Times New Roman"/>
          <w:sz w:val="24"/>
          <w:szCs w:val="24"/>
        </w:rPr>
        <w:t>-оценивать качество своего вклада в общий продукт по кри-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териям,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самостоятельно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сформулированным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участниками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взаимодействия;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сравнивать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результаты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исходной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задачей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вклад каждого члена команды в достижение результатов,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разделять сферу ответственности и проявлять готовность 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предоставлению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отчёта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группой;</w:t>
      </w:r>
    </w:p>
    <w:p w:rsidR="007F7B52" w:rsidRDefault="007F7B52" w:rsidP="007F7B52">
      <w:pPr>
        <w:tabs>
          <w:tab w:val="left" w:pos="687"/>
        </w:tabs>
        <w:autoSpaceDE w:val="0"/>
        <w:spacing w:before="5" w:after="0" w:line="252" w:lineRule="auto"/>
        <w:ind w:left="343" w:right="114"/>
      </w:pPr>
      <w:r>
        <w:rPr>
          <w:rFonts w:ascii="Times New Roman" w:hAnsi="Times New Roman"/>
          <w:sz w:val="24"/>
          <w:szCs w:val="24"/>
        </w:rPr>
        <w:t>-овладеть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системой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универсальных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коммуникативных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ствий,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которая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обеспечивает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сформированность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</w:t>
      </w:r>
      <w:r>
        <w:rPr>
          <w:rFonts w:ascii="Times New Roman" w:hAnsi="Times New Roman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навыков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эмоционального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интеллекта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Универсальные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регулятивные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действия</w:t>
      </w:r>
    </w:p>
    <w:p w:rsidR="007F7B52" w:rsidRDefault="007F7B52" w:rsidP="007F7B52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Самоорганизация:</w:t>
      </w:r>
    </w:p>
    <w:p w:rsidR="007F7B52" w:rsidRDefault="007F7B52" w:rsidP="007F7B52">
      <w:pPr>
        <w:tabs>
          <w:tab w:val="left" w:pos="687"/>
        </w:tabs>
        <w:autoSpaceDE w:val="0"/>
        <w:spacing w:before="9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 выявлять проблемы для решения в жизненных и учебных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ситуациях,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используя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биологические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знания;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 ориентироваться в различных подходах принятия решений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(индивидуальное,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принятие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группе,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принятие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ре-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шений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группой);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 самостоятельно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алгоритм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  задачи  (или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 часть), выбирать способ решения учебной биологической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задачи с учётом имеющихся ресурсов и собственных возмож-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ностей,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аргументировать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предлагаемые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варианты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решений;</w:t>
      </w:r>
    </w:p>
    <w:p w:rsidR="007F7B52" w:rsidRDefault="007F7B52" w:rsidP="007F7B52">
      <w:pPr>
        <w:tabs>
          <w:tab w:val="left" w:pos="687"/>
        </w:tabs>
        <w:autoSpaceDE w:val="0"/>
        <w:spacing w:before="4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 составлять план действий (план реализации намеченного ал-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горитма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решения),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корректировать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предложенный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алгоритм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учётом получения новых биологических знаний об изучае-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мом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биологическом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объекте;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40" w:lineRule="auto"/>
        <w:ind w:left="343"/>
        <w:jc w:val="both"/>
      </w:pPr>
      <w:r>
        <w:rPr>
          <w:rFonts w:ascii="Times New Roman" w:hAnsi="Times New Roman"/>
          <w:sz w:val="24"/>
          <w:szCs w:val="24"/>
        </w:rPr>
        <w:t>- делать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выбор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брать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решение.</w:t>
      </w:r>
    </w:p>
    <w:p w:rsidR="007F7B52" w:rsidRDefault="007F7B52" w:rsidP="007F7B52">
      <w:pPr>
        <w:autoSpaceDE w:val="0"/>
        <w:spacing w:before="72"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Самоконтроль</w:t>
      </w:r>
      <w:r>
        <w:rPr>
          <w:rFonts w:ascii="Times New Roman" w:hAnsi="Times New Roman"/>
          <w:b/>
          <w:bCs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(рефлексия):</w:t>
      </w:r>
    </w:p>
    <w:p w:rsidR="007F7B52" w:rsidRDefault="007F7B52" w:rsidP="007F7B52">
      <w:pPr>
        <w:tabs>
          <w:tab w:val="left" w:pos="687"/>
        </w:tabs>
        <w:autoSpaceDE w:val="0"/>
        <w:spacing w:before="10" w:after="0" w:line="252" w:lineRule="auto"/>
        <w:ind w:left="343" w:right="115"/>
        <w:jc w:val="both"/>
      </w:pPr>
      <w:r>
        <w:rPr>
          <w:rFonts w:ascii="Times New Roman" w:hAnsi="Times New Roman"/>
          <w:sz w:val="24"/>
          <w:szCs w:val="24"/>
        </w:rPr>
        <w:t>- владеть способами самоконтроля, самомотивации и рефлек-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сии;</w:t>
      </w:r>
    </w:p>
    <w:p w:rsidR="007F7B52" w:rsidRDefault="007F7B52" w:rsidP="007F7B52">
      <w:pPr>
        <w:tabs>
          <w:tab w:val="left" w:pos="687"/>
        </w:tabs>
        <w:autoSpaceDE w:val="0"/>
        <w:spacing w:before="1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 давать адекватную оценку ситуации и предлагать план её из-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менения;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6"/>
        <w:jc w:val="both"/>
      </w:pPr>
      <w:r>
        <w:rPr>
          <w:rFonts w:ascii="Times New Roman" w:hAnsi="Times New Roman"/>
          <w:sz w:val="24"/>
          <w:szCs w:val="24"/>
        </w:rPr>
        <w:lastRenderedPageBreak/>
        <w:t>- учитывать контекст и предвидеть трудности, которые могут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возникнуть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адаптировать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меняющимся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обстоятельствам;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 объяснять причины достижения (недостижения) результатов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деятельности, давать оценку приобретённому опыту, уметь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находить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позитивное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произошедшей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ситуации;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 вносить коррективы в деятельность на основе новых обсто-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ятельств,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изменившихся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ситуаций,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ошибок,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возникших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трудностей;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28" w:lineRule="atLeast"/>
        <w:ind w:left="343"/>
        <w:jc w:val="both"/>
      </w:pPr>
      <w:r>
        <w:rPr>
          <w:rFonts w:ascii="Times New Roman" w:hAnsi="Times New Roman"/>
          <w:sz w:val="24"/>
          <w:szCs w:val="24"/>
        </w:rPr>
        <w:t>-оценивать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соответствие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результата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условиям.</w:t>
      </w:r>
    </w:p>
    <w:p w:rsidR="007F7B52" w:rsidRDefault="007F7B52" w:rsidP="007F7B52">
      <w:pPr>
        <w:tabs>
          <w:tab w:val="left" w:pos="687"/>
        </w:tabs>
        <w:autoSpaceDE w:val="0"/>
        <w:spacing w:after="0" w:line="248" w:lineRule="atLeast"/>
        <w:ind w:left="343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Эмоциональный</w:t>
      </w:r>
      <w:r>
        <w:rPr>
          <w:rFonts w:ascii="Times New Roman" w:hAnsi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интеллект:</w:t>
      </w:r>
    </w:p>
    <w:p w:rsidR="007F7B52" w:rsidRDefault="007F7B52" w:rsidP="007F7B52">
      <w:pPr>
        <w:tabs>
          <w:tab w:val="left" w:pos="687"/>
        </w:tabs>
        <w:autoSpaceDE w:val="0"/>
        <w:spacing w:before="4" w:after="0" w:line="252" w:lineRule="auto"/>
        <w:ind w:left="343" w:right="114"/>
      </w:pPr>
      <w:r>
        <w:rPr>
          <w:rFonts w:ascii="Times New Roman" w:hAnsi="Times New Roman"/>
          <w:sz w:val="24"/>
          <w:szCs w:val="24"/>
        </w:rPr>
        <w:t>- различать,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называть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управлять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собственными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эмоциями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эмоциями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других;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40" w:lineRule="auto"/>
        <w:ind w:left="343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-выявлять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анализировать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причины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эмоций;</w:t>
      </w:r>
    </w:p>
    <w:p w:rsidR="007F7B52" w:rsidRDefault="007F7B52" w:rsidP="007F7B52">
      <w:pPr>
        <w:tabs>
          <w:tab w:val="left" w:pos="687"/>
        </w:tabs>
        <w:autoSpaceDE w:val="0"/>
        <w:spacing w:before="10" w:after="0" w:line="252" w:lineRule="auto"/>
        <w:ind w:left="343" w:right="114"/>
      </w:pPr>
      <w:r>
        <w:rPr>
          <w:rFonts w:ascii="Times New Roman" w:hAnsi="Times New Roman"/>
          <w:sz w:val="24"/>
          <w:szCs w:val="24"/>
        </w:rPr>
        <w:t>- ставить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себя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другого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понимать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мотивы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намерения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другого;</w:t>
      </w:r>
    </w:p>
    <w:p w:rsidR="007F7B52" w:rsidRDefault="007F7B52" w:rsidP="007F7B52">
      <w:pPr>
        <w:tabs>
          <w:tab w:val="left" w:pos="687"/>
        </w:tabs>
        <w:autoSpaceDE w:val="0"/>
        <w:spacing w:before="1" w:after="0" w:line="240" w:lineRule="auto"/>
        <w:ind w:left="343"/>
      </w:pPr>
      <w:r>
        <w:rPr>
          <w:rFonts w:ascii="Times New Roman" w:hAnsi="Times New Roman"/>
          <w:sz w:val="24"/>
          <w:szCs w:val="24"/>
        </w:rPr>
        <w:t>- регулировать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выражения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эмоций.</w:t>
      </w:r>
    </w:p>
    <w:p w:rsidR="007F7B52" w:rsidRDefault="007F7B52" w:rsidP="007F7B52">
      <w:pPr>
        <w:autoSpaceDE w:val="0"/>
        <w:spacing w:before="14"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Принятие себя и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других:</w:t>
      </w:r>
    </w:p>
    <w:p w:rsidR="007F7B52" w:rsidRDefault="007F7B52" w:rsidP="007F7B52">
      <w:pPr>
        <w:tabs>
          <w:tab w:val="left" w:pos="687"/>
        </w:tabs>
        <w:autoSpaceDE w:val="0"/>
        <w:spacing w:before="9" w:after="0" w:line="240" w:lineRule="auto"/>
        <w:ind w:left="343"/>
      </w:pPr>
      <w:r>
        <w:rPr>
          <w:rFonts w:ascii="Times New Roman" w:hAnsi="Times New Roman"/>
          <w:sz w:val="24"/>
          <w:szCs w:val="24"/>
        </w:rPr>
        <w:t>- осознанно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относиться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другому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человеку,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мнению;</w:t>
      </w:r>
    </w:p>
    <w:p w:rsidR="007F7B52" w:rsidRDefault="007F7B52" w:rsidP="007F7B52">
      <w:pPr>
        <w:tabs>
          <w:tab w:val="left" w:pos="687"/>
        </w:tabs>
        <w:autoSpaceDE w:val="0"/>
        <w:spacing w:before="10" w:after="0" w:line="240" w:lineRule="auto"/>
        <w:ind w:left="343"/>
      </w:pPr>
      <w:r>
        <w:rPr>
          <w:rFonts w:ascii="Times New Roman" w:hAnsi="Times New Roman"/>
          <w:sz w:val="24"/>
          <w:szCs w:val="24"/>
        </w:rPr>
        <w:t>- признавать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своё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ошибку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такое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другого;</w:t>
      </w:r>
    </w:p>
    <w:p w:rsidR="007F7B52" w:rsidRDefault="007F7B52" w:rsidP="007F7B52">
      <w:pPr>
        <w:tabs>
          <w:tab w:val="left" w:pos="687"/>
        </w:tabs>
        <w:autoSpaceDE w:val="0"/>
        <w:spacing w:before="10" w:after="0" w:line="240" w:lineRule="auto"/>
        <w:ind w:left="343"/>
      </w:pPr>
      <w:r>
        <w:rPr>
          <w:rFonts w:ascii="Times New Roman" w:hAnsi="Times New Roman"/>
          <w:sz w:val="24"/>
          <w:szCs w:val="24"/>
        </w:rPr>
        <w:t>- открытость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себе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другим;</w:t>
      </w:r>
    </w:p>
    <w:p w:rsidR="007F7B52" w:rsidRDefault="007F7B52" w:rsidP="007F7B52">
      <w:pPr>
        <w:tabs>
          <w:tab w:val="left" w:pos="687"/>
        </w:tabs>
        <w:autoSpaceDE w:val="0"/>
        <w:spacing w:before="10" w:after="0" w:line="240" w:lineRule="auto"/>
        <w:ind w:left="343"/>
      </w:pPr>
      <w:r>
        <w:rPr>
          <w:rFonts w:ascii="Times New Roman" w:hAnsi="Times New Roman"/>
          <w:sz w:val="24"/>
          <w:szCs w:val="24"/>
        </w:rPr>
        <w:t>- осознавать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невозможность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контролировать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всё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вокруг;</w:t>
      </w:r>
    </w:p>
    <w:p w:rsidR="007F7B52" w:rsidRDefault="007F7B52" w:rsidP="007F7B52">
      <w:pPr>
        <w:tabs>
          <w:tab w:val="left" w:pos="687"/>
        </w:tabs>
        <w:autoSpaceDE w:val="0"/>
        <w:spacing w:before="10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 овладеть системой универсальных учебных регулятивных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действий, </w:t>
      </w:r>
      <w:r>
        <w:rPr>
          <w:rFonts w:ascii="Times New Roman" w:hAnsi="Times New Roman"/>
          <w:sz w:val="24"/>
          <w:szCs w:val="24"/>
        </w:rPr>
        <w:t>которая обеспечивает формирование смысловых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установок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(внутренняя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позиция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личности),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жиз-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ненных навыков личности (управления собой, самодисци-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плины,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устойчивого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поведения).</w:t>
      </w:r>
    </w:p>
    <w:p w:rsidR="007F7B52" w:rsidRDefault="007F7B52" w:rsidP="007F7B52">
      <w:pPr>
        <w:autoSpaceDE w:val="0"/>
        <w:spacing w:before="1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7B52" w:rsidRDefault="007F7B52" w:rsidP="007F7B52">
      <w:pPr>
        <w:autoSpaceDE w:val="0"/>
        <w:spacing w:after="0" w:line="240" w:lineRule="auto"/>
        <w:ind w:left="117"/>
        <w:jc w:val="center"/>
      </w:pPr>
      <w:r>
        <w:rPr>
          <w:rFonts w:ascii="Times New Roman" w:hAnsi="Times New Roman"/>
          <w:b/>
          <w:bCs/>
          <w:sz w:val="24"/>
          <w:szCs w:val="24"/>
        </w:rPr>
        <w:t>ПРЕДМЕТНЫЕ</w:t>
      </w:r>
      <w:r>
        <w:rPr>
          <w:rFonts w:ascii="Times New Roman" w:hAnsi="Times New Roman"/>
          <w:b/>
          <w:bCs/>
          <w:spacing w:val="13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РЕЗУЛЬТАТЫ</w:t>
      </w:r>
    </w:p>
    <w:p w:rsidR="007F7B52" w:rsidRDefault="007F7B52" w:rsidP="007F7B52">
      <w:pPr>
        <w:pStyle w:val="a8"/>
        <w:numPr>
          <w:ilvl w:val="0"/>
          <w:numId w:val="1"/>
        </w:numPr>
        <w:tabs>
          <w:tab w:val="left" w:pos="549"/>
        </w:tabs>
        <w:autoSpaceDE w:val="0"/>
        <w:spacing w:before="104"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>класс:</w:t>
      </w:r>
    </w:p>
    <w:p w:rsidR="007F7B52" w:rsidRDefault="007F7B52" w:rsidP="007F7B52">
      <w:pPr>
        <w:tabs>
          <w:tab w:val="left" w:pos="687"/>
        </w:tabs>
        <w:autoSpaceDE w:val="0"/>
        <w:spacing w:before="125" w:after="0" w:line="252" w:lineRule="auto"/>
        <w:ind w:left="274" w:right="115"/>
        <w:jc w:val="both"/>
      </w:pPr>
      <w:r>
        <w:rPr>
          <w:rFonts w:ascii="Times New Roman" w:hAnsi="Times New Roman"/>
          <w:sz w:val="24"/>
          <w:szCs w:val="24"/>
        </w:rPr>
        <w:t>- характеризовать биологию как науку о живой природе; на-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зывать признаки живого, сравнивать объекты живой и не-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живой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природы;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274" w:right="114"/>
        <w:jc w:val="both"/>
      </w:pPr>
      <w:r>
        <w:rPr>
          <w:rFonts w:ascii="Times New Roman" w:hAnsi="Times New Roman"/>
          <w:sz w:val="24"/>
          <w:szCs w:val="24"/>
        </w:rPr>
        <w:t>- перечислять источники биологических знаний; характеризо-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вать значение биологических знаний для современного чело-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века;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профессии,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связанные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биологией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(4—5);</w:t>
      </w:r>
    </w:p>
    <w:p w:rsidR="007F7B52" w:rsidRDefault="007F7B52" w:rsidP="007F7B52">
      <w:pPr>
        <w:tabs>
          <w:tab w:val="left" w:pos="687"/>
        </w:tabs>
        <w:autoSpaceDE w:val="0"/>
        <w:spacing w:before="69" w:after="0" w:line="252" w:lineRule="auto"/>
        <w:ind w:left="343" w:right="110"/>
        <w:jc w:val="both"/>
      </w:pPr>
      <w:r>
        <w:rPr>
          <w:rFonts w:ascii="Times New Roman" w:hAnsi="Times New Roman"/>
          <w:sz w:val="24"/>
          <w:szCs w:val="24"/>
        </w:rPr>
        <w:t xml:space="preserve">- приводить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примеры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вклада   российских   (в   том   числе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 И. Вернадский, А. Л. Чижевский) и зарубежных (в 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 Аристотель, Теофраст, Гиппократ) учёных в развитие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биологии;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 иметь представление о важнейших биологических процессах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явлениях: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питание,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дыхание,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транспорт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веществ,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раздра-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жимость,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движение,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размножение;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lastRenderedPageBreak/>
        <w:t>- применять биологические термины и понятия (в том чис-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ле: живые тела, биология, экология, цитология, анатомия,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физиология, биологическая систематика, клетка, ткань, ор-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ган, система органов, организм, вирус, движение, питание,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фотосинтез,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дыхание,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выделение,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раздражимость,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раз-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множение, развитие, среда обитания, природное сообщество,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искусственное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сообщество)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поставленной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дачей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контексте;</w:t>
      </w:r>
    </w:p>
    <w:p w:rsidR="007F7B52" w:rsidRDefault="007F7B52" w:rsidP="007F7B52">
      <w:pPr>
        <w:tabs>
          <w:tab w:val="left" w:pos="687"/>
        </w:tabs>
        <w:autoSpaceDE w:val="0"/>
        <w:spacing w:before="6" w:after="0" w:line="252" w:lineRule="auto"/>
        <w:ind w:left="343" w:right="114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-различать по внешнему виду (изображениям), схемам и опи-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саниям доядерные и ядерные организмы; различные биоло-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гические объекты: растения, животных, грибы, лишайники,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бактерии; природные </w:t>
      </w:r>
      <w:r>
        <w:rPr>
          <w:rFonts w:ascii="Times New Roman" w:hAnsi="Times New Roman"/>
          <w:sz w:val="24"/>
          <w:szCs w:val="24"/>
        </w:rPr>
        <w:t>и искусственные сообщества, взаимо-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 организмов в природном и искусственном сообществах;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представителей флоры и фауны природных зон Земли; ланд-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шафты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природные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культурные;</w:t>
      </w:r>
    </w:p>
    <w:p w:rsidR="007F7B52" w:rsidRDefault="007F7B52" w:rsidP="007F7B52">
      <w:pPr>
        <w:tabs>
          <w:tab w:val="left" w:pos="687"/>
        </w:tabs>
        <w:autoSpaceDE w:val="0"/>
        <w:spacing w:before="6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pacing w:val="-1"/>
          <w:sz w:val="24"/>
          <w:szCs w:val="24"/>
        </w:rPr>
        <w:t>проводить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описание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организма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(растения,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животного)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за-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данному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плану;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выделять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существенные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признаки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процессов жизнедеятельности организмов, характеризовать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организмы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тела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живой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природы,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перечислять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особенно-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сти растений, животных, грибов, лишайников, бактерий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вирусов;</w:t>
      </w:r>
    </w:p>
    <w:p w:rsidR="007F7B52" w:rsidRDefault="007F7B52" w:rsidP="007F7B52">
      <w:pPr>
        <w:tabs>
          <w:tab w:val="left" w:pos="687"/>
        </w:tabs>
        <w:autoSpaceDE w:val="0"/>
        <w:spacing w:before="5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 раскрывать понятие о среде обитания (водной, наземно-воз-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душной, почвенной, внутриорганизменной), условиях среды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обитания;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 приводить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характеризующие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приспособленность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организмов к среде обитания, взаимосвязи организмов в со-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обществах;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 выделять отличительные признаки природных и искусствен-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сообществ;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-аргументировать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природе и объяснять значение природоохранной деятельно-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сти человека; анализировать глобальные экологические про-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блемы;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5"/>
        <w:jc w:val="both"/>
      </w:pPr>
      <w:r>
        <w:rPr>
          <w:rFonts w:ascii="Times New Roman" w:hAnsi="Times New Roman"/>
          <w:sz w:val="24"/>
          <w:szCs w:val="24"/>
        </w:rPr>
        <w:t>-раскрывать роль биологии в практической деятельности че-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ловека;</w:t>
      </w:r>
    </w:p>
    <w:p w:rsidR="007F7B52" w:rsidRDefault="007F7B52" w:rsidP="007F7B52">
      <w:pPr>
        <w:tabs>
          <w:tab w:val="left" w:pos="687"/>
        </w:tabs>
        <w:autoSpaceDE w:val="0"/>
        <w:spacing w:before="69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-демонстрировать на конкретных примерах связь знаний био-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логии со знаниями по математике, предметов гуманитарного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цикла,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различными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видами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искусства;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-выполнять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(поиск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пользованием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источников;  описание  организма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заданному плану) и лабораторные работы (работа с ми-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кроскопом;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знакомство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различными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способами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измерения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сравнения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живых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объектов);</w:t>
      </w:r>
    </w:p>
    <w:p w:rsidR="007F7B52" w:rsidRDefault="007F7B52" w:rsidP="007F7B52">
      <w:pPr>
        <w:tabs>
          <w:tab w:val="left" w:pos="687"/>
        </w:tabs>
        <w:autoSpaceDE w:val="0"/>
        <w:spacing w:before="4" w:after="0" w:line="252" w:lineRule="auto"/>
        <w:ind w:left="274" w:right="114"/>
        <w:jc w:val="both"/>
      </w:pPr>
      <w:r>
        <w:rPr>
          <w:rFonts w:ascii="Times New Roman" w:hAnsi="Times New Roman"/>
          <w:sz w:val="24"/>
          <w:szCs w:val="24"/>
        </w:rPr>
        <w:t>-применять методы биологии (наблюдение, описание, класси-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фикация,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измерение,  эксперимент):  проводить  наблюдения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организмами, описывать биологические объекты, процес-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сы и явления; выполнять биологический рисунок и измере-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биологических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объектов;</w:t>
      </w:r>
    </w:p>
    <w:p w:rsidR="007F7B52" w:rsidRDefault="007F7B52" w:rsidP="007F7B52">
      <w:pPr>
        <w:tabs>
          <w:tab w:val="left" w:pos="687"/>
        </w:tabs>
        <w:autoSpaceDE w:val="0"/>
        <w:spacing w:before="4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-владеть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приёмами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лупой,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световым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цифровым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микроскопами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рассматривании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биологических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объектов;</w:t>
      </w:r>
    </w:p>
    <w:p w:rsidR="007F7B52" w:rsidRDefault="007F7B52" w:rsidP="007F7B52">
      <w:pPr>
        <w:tabs>
          <w:tab w:val="left" w:pos="687"/>
        </w:tabs>
        <w:autoSpaceDE w:val="0"/>
        <w:spacing w:before="1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-соблюдать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безопасного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труда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работе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учебным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лабораторным оборудованием, химической посудой в соот-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ветствии с инструкциями на уроке, во внеурочной деятель-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ности;</w:t>
      </w:r>
    </w:p>
    <w:p w:rsidR="007F7B52" w:rsidRDefault="007F7B52" w:rsidP="007F7B52">
      <w:pPr>
        <w:tabs>
          <w:tab w:val="left" w:pos="687"/>
        </w:tabs>
        <w:autoSpaceDE w:val="0"/>
        <w:spacing w:before="4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-использовать при выполнении учебных заданий научно-по-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пулярную литературу по биологии, справочные материалы,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ресурсы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Интернета;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5"/>
        <w:jc w:val="both"/>
      </w:pPr>
      <w:r>
        <w:rPr>
          <w:rFonts w:ascii="Times New Roman" w:hAnsi="Times New Roman"/>
          <w:sz w:val="24"/>
          <w:szCs w:val="24"/>
        </w:rPr>
        <w:t>-создавать письменные и устные сообщения, грамотно исполь-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зуя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понятийный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аппарат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изучаемого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раздела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биологии.</w:t>
      </w:r>
    </w:p>
    <w:p w:rsidR="007F7B52" w:rsidRDefault="007F7B52" w:rsidP="007F7B52">
      <w:pPr>
        <w:pStyle w:val="a8"/>
        <w:numPr>
          <w:ilvl w:val="0"/>
          <w:numId w:val="1"/>
        </w:numPr>
        <w:tabs>
          <w:tab w:val="left" w:pos="549"/>
        </w:tabs>
        <w:autoSpaceDE w:val="0"/>
        <w:spacing w:before="158"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класс:</w:t>
      </w:r>
    </w:p>
    <w:p w:rsidR="007F7B52" w:rsidRDefault="007F7B52" w:rsidP="007F7B52">
      <w:pPr>
        <w:tabs>
          <w:tab w:val="left" w:pos="687"/>
        </w:tabs>
        <w:autoSpaceDE w:val="0"/>
        <w:spacing w:before="126" w:after="0" w:line="252" w:lineRule="auto"/>
        <w:ind w:left="343" w:right="115"/>
        <w:jc w:val="both"/>
      </w:pPr>
      <w:r>
        <w:rPr>
          <w:rFonts w:ascii="Times New Roman" w:hAnsi="Times New Roman"/>
          <w:sz w:val="24"/>
          <w:szCs w:val="24"/>
        </w:rPr>
        <w:t>-характеризовать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ботанику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биологическую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науку,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раз-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делы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другими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науками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техникой;</w:t>
      </w:r>
    </w:p>
    <w:p w:rsidR="007F7B52" w:rsidRDefault="007F7B52" w:rsidP="007F7B52">
      <w:pPr>
        <w:tabs>
          <w:tab w:val="left" w:pos="687"/>
        </w:tabs>
        <w:autoSpaceDE w:val="0"/>
        <w:spacing w:before="1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-приводить примеры вклада российских (в том числе В. В. До-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кучаев, К. А. Тимирязев, С. Г. Навашин) </w:t>
      </w:r>
      <w:r>
        <w:rPr>
          <w:rFonts w:ascii="Times New Roman" w:hAnsi="Times New Roman"/>
          <w:sz w:val="24"/>
          <w:szCs w:val="24"/>
        </w:rPr>
        <w:t>и зарубежных учё-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ных (в том числе Р. Гук, М. Мальпиги) в развитие наук 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растениях;</w:t>
      </w:r>
    </w:p>
    <w:p w:rsidR="007F7B52" w:rsidRDefault="007F7B52" w:rsidP="007F7B52">
      <w:pPr>
        <w:tabs>
          <w:tab w:val="left" w:pos="687"/>
        </w:tabs>
        <w:autoSpaceDE w:val="0"/>
        <w:spacing w:before="4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-применять биологические термины и понятия (в том числе: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ботаника, растительная клетка, растительная ткань, органы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растений, система органов растения: корень, побег почка,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лист, видоизменённые органы, цветок, плод, семя, расти-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тельный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организм,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минеральное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питание,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фотосинтез,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дыха-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ние, рост, развитие, размножение, клон, раздражимость)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поставленной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задачей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контексте;</w:t>
      </w:r>
    </w:p>
    <w:p w:rsidR="007F7B52" w:rsidRDefault="007F7B52" w:rsidP="007F7B52">
      <w:pPr>
        <w:tabs>
          <w:tab w:val="left" w:pos="687"/>
        </w:tabs>
        <w:autoSpaceDE w:val="0"/>
        <w:spacing w:before="5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-описывать строение и жизнедеятельность растительного ор-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ганизма (на примере покрытосеменных или цветковых): по-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глощение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воды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минеральное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питание,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фотосинтез,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дыха-</w:t>
      </w:r>
    </w:p>
    <w:p w:rsidR="007F7B52" w:rsidRDefault="007F7B52" w:rsidP="007F7B52">
      <w:pPr>
        <w:autoSpaceDE w:val="0"/>
        <w:spacing w:before="69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ние,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транспорт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веществ,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размножение,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развитие;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связь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 вегетативных и генеративных органов растений 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функциями;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различать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описывать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живые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гербарные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экземпляры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рас-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тений по заданному плану, части растений по изображениям,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схемам,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моделям,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муляжам,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рельефным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таблицам;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6"/>
        <w:jc w:val="both"/>
      </w:pPr>
      <w:r>
        <w:rPr>
          <w:rFonts w:ascii="Times New Roman" w:hAnsi="Times New Roman"/>
          <w:sz w:val="24"/>
          <w:szCs w:val="24"/>
        </w:rPr>
        <w:t>-характеризовать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признаки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растительного организма, части растений: клетки, ткани,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-сравнивать растительные ткани и органы растений между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собой;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5"/>
        <w:jc w:val="both"/>
      </w:pPr>
      <w:r>
        <w:rPr>
          <w:rFonts w:ascii="Times New Roman" w:hAnsi="Times New Roman"/>
          <w:sz w:val="24"/>
          <w:szCs w:val="24"/>
        </w:rPr>
        <w:t>-выполнять практические и лабораторные работы по морфоло-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гии и физиологии растений, в том числе работы с микроско-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 с постоянными (фиксированными) и временными микро-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препаратами,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исследовательские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приборов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инструментов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цифровой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лаборатории;</w:t>
      </w:r>
    </w:p>
    <w:p w:rsidR="007F7B52" w:rsidRDefault="007F7B52" w:rsidP="007F7B52">
      <w:pPr>
        <w:tabs>
          <w:tab w:val="left" w:pos="687"/>
        </w:tabs>
        <w:autoSpaceDE w:val="0"/>
        <w:spacing w:before="4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-характеризовать процессы жизнедеятельности растений: по-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глощение воды и минеральное питание, фотосинтез, дыха-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ние, рост, развитие, способы естественного и искусственного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вегетативного размножения; семенное размножение (на при-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покрытосеменных,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цветковых);</w:t>
      </w:r>
    </w:p>
    <w:p w:rsidR="007F7B52" w:rsidRDefault="007F7B52" w:rsidP="007F7B52">
      <w:pPr>
        <w:tabs>
          <w:tab w:val="left" w:pos="687"/>
        </w:tabs>
        <w:autoSpaceDE w:val="0"/>
        <w:spacing w:before="4" w:after="0" w:line="252" w:lineRule="auto"/>
        <w:ind w:left="343" w:right="115"/>
        <w:jc w:val="both"/>
      </w:pPr>
      <w:r>
        <w:rPr>
          <w:rFonts w:ascii="Times New Roman" w:hAnsi="Times New Roman"/>
          <w:sz w:val="24"/>
          <w:szCs w:val="24"/>
        </w:rPr>
        <w:t>-выявлять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причинно-следственные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строением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функциями тканей и органов растений, строением и жизне-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деятельностью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40" w:lineRule="auto"/>
        <w:ind w:left="343"/>
        <w:jc w:val="both"/>
      </w:pPr>
      <w:r>
        <w:rPr>
          <w:rFonts w:ascii="Times New Roman" w:hAnsi="Times New Roman"/>
          <w:sz w:val="24"/>
          <w:szCs w:val="24"/>
        </w:rPr>
        <w:t>-классифицировать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разным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основаниям;</w:t>
      </w:r>
    </w:p>
    <w:p w:rsidR="007F7B52" w:rsidRDefault="007F7B52" w:rsidP="007F7B52">
      <w:pPr>
        <w:tabs>
          <w:tab w:val="left" w:pos="687"/>
        </w:tabs>
        <w:autoSpaceDE w:val="0"/>
        <w:spacing w:before="10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-объяснять роль растений в природе и жизни человека: зна-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чение фотосинтеза в природе и в жизни человека; биологи-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ческое и хозяйственное значение видоизменённых побегов;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хозяйственное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вегетативного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размножения;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5"/>
        <w:jc w:val="both"/>
      </w:pPr>
      <w:r>
        <w:rPr>
          <w:rFonts w:ascii="Times New Roman" w:hAnsi="Times New Roman"/>
          <w:sz w:val="24"/>
          <w:szCs w:val="24"/>
        </w:rPr>
        <w:t>-применять полученные знания для выращивания и размно-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жения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культурных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-использовать методы биологии: проводить наблюдения 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растениями, описывать растения и их части, ставить про-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стейшие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биологические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опыты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эксперименты;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lastRenderedPageBreak/>
        <w:t>-соблюдать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безопасного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труда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работе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учебным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лабораторным оборудованием, химической посудой в соот-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ветствии с инструкциями на уроке и во внеурочной деятель-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ности;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-демонстрировать на конкретных примерах связь знаний био-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математике,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географии,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технологии,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предметов гуманитарного цикла, различными видами искус-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ства;</w:t>
      </w:r>
    </w:p>
    <w:p w:rsidR="007F7B52" w:rsidRDefault="007F7B52" w:rsidP="007F7B52">
      <w:pPr>
        <w:tabs>
          <w:tab w:val="left" w:pos="687"/>
        </w:tabs>
        <w:autoSpaceDE w:val="0"/>
        <w:spacing w:before="69" w:after="0" w:line="252" w:lineRule="auto"/>
        <w:ind w:left="343" w:right="115"/>
        <w:jc w:val="both"/>
      </w:pPr>
      <w:r>
        <w:rPr>
          <w:rFonts w:ascii="Times New Roman" w:hAnsi="Times New Roman"/>
          <w:sz w:val="24"/>
          <w:szCs w:val="24"/>
        </w:rPr>
        <w:t>-владеть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приёмами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информацией: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формулировать основания для извлечения и обобщения ин-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двух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источников;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преобразовывать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цию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знаковой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другую;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5"/>
        <w:jc w:val="both"/>
      </w:pPr>
      <w:r>
        <w:rPr>
          <w:rFonts w:ascii="Times New Roman" w:hAnsi="Times New Roman"/>
          <w:sz w:val="24"/>
          <w:szCs w:val="24"/>
        </w:rPr>
        <w:t>-создавать письменные и устные сообщения, грамотно исполь-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зуя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понятийный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аппарат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изучаемого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раздела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биологии.</w:t>
      </w:r>
    </w:p>
    <w:p w:rsidR="007F7B52" w:rsidRDefault="007F7B52" w:rsidP="007F7B52">
      <w:pPr>
        <w:tabs>
          <w:tab w:val="left" w:pos="549"/>
        </w:tabs>
        <w:autoSpaceDE w:val="0"/>
        <w:spacing w:before="159" w:after="0" w:line="240" w:lineRule="auto"/>
        <w:ind w:left="274"/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7класс:</w:t>
      </w:r>
    </w:p>
    <w:p w:rsidR="007F7B52" w:rsidRDefault="007F7B52" w:rsidP="007F7B52">
      <w:pPr>
        <w:tabs>
          <w:tab w:val="left" w:pos="687"/>
        </w:tabs>
        <w:autoSpaceDE w:val="0"/>
        <w:spacing w:before="125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-характеризовать принципы классификации растений, основ-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ные систематические группы растений (водоросли, мхи, пла-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уны,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хвощи,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папоротники,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голосеменные,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покрытосеменные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цветковые);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-приводить примеры вклада российских (в том числе Н. И. Ва-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вилов, И. В. Мичурин) и зарубежных (в том числе К. Линней,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 Пастер) учёных в развитие наук о растениях, грибах, ли-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шайниках,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бактериях;</w:t>
      </w:r>
    </w:p>
    <w:p w:rsidR="007F7B52" w:rsidRDefault="007F7B52" w:rsidP="007F7B52">
      <w:pPr>
        <w:tabs>
          <w:tab w:val="left" w:pos="687"/>
        </w:tabs>
        <w:autoSpaceDE w:val="0"/>
        <w:spacing w:before="4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-применять биологические термины и понятия (в том числе: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ботаника,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микология,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бактериология,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систематика,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царство,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отдел,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семейство,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вид,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жизненная форма растений, среда обитания, растительное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сообщество, высшие растения, низшие растения, споровые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семенные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водоросли,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мхи,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плауны,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хво-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щи, папоротники, голосеменные, покрытосеменные, бакте-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рии, грибы, лишайники) в соответствии с поставленной за-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дачей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контексте;</w:t>
      </w:r>
    </w:p>
    <w:p w:rsidR="007F7B52" w:rsidRDefault="007F7B52" w:rsidP="007F7B52">
      <w:pPr>
        <w:tabs>
          <w:tab w:val="left" w:pos="687"/>
        </w:tabs>
        <w:autoSpaceDE w:val="0"/>
        <w:spacing w:before="7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-различать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описывать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живые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гербарные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экземпляры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рас-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тений, части растений по изображениям, схемам, моделям,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муляжам, рельефным таблицам; грибы по изображениям,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схемам,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муляжам;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бактерии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изображениям;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5"/>
        <w:jc w:val="both"/>
      </w:pPr>
      <w:r>
        <w:rPr>
          <w:rFonts w:ascii="Times New Roman" w:hAnsi="Times New Roman"/>
          <w:sz w:val="24"/>
          <w:szCs w:val="24"/>
        </w:rPr>
        <w:t>-выявлять признаки классов покрытосеменных или цветко-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вых,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семейств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двудольных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однодольных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5"/>
        <w:jc w:val="both"/>
      </w:pPr>
      <w:r>
        <w:rPr>
          <w:rFonts w:ascii="Times New Roman" w:hAnsi="Times New Roman"/>
          <w:sz w:val="24"/>
          <w:szCs w:val="24"/>
        </w:rPr>
        <w:t>-систематическое положение растительного орга-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низма (на примере покрытосеменных, или цветковых) с по-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мощью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определительной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карточки;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-выполнять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лабораторные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матике растений, микологии и микробиологии, в том числе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 с микроскопом с постоянными (фиксированными)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временными микропрепаратами, исследовательские работы 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использованием приборов и инструментов цифровой лабора-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тории;</w:t>
      </w:r>
    </w:p>
    <w:p w:rsidR="007F7B52" w:rsidRDefault="007F7B52" w:rsidP="007F7B52">
      <w:pPr>
        <w:tabs>
          <w:tab w:val="left" w:pos="687"/>
        </w:tabs>
        <w:autoSpaceDE w:val="0"/>
        <w:spacing w:before="5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-выделять существенные признаки строения и жизнедеятель-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ности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бактерий,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грибов,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лишайников;</w:t>
      </w:r>
    </w:p>
    <w:p w:rsidR="007F7B52" w:rsidRDefault="007F7B52" w:rsidP="007F7B52">
      <w:pPr>
        <w:tabs>
          <w:tab w:val="left" w:pos="687"/>
        </w:tabs>
        <w:autoSpaceDE w:val="0"/>
        <w:spacing w:before="69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-проводить описание и сравнивать между собой растения, гри-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лишайники,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бактерии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заданному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плану;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делать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выво-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сравнения;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-описывать усложнение организации растений в ходе эволю-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растительного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Земле;</w:t>
      </w:r>
    </w:p>
    <w:p w:rsidR="007F7B52" w:rsidRDefault="007F7B52" w:rsidP="007F7B52">
      <w:pPr>
        <w:tabs>
          <w:tab w:val="left" w:pos="687"/>
        </w:tabs>
        <w:autoSpaceDE w:val="0"/>
        <w:spacing w:before="1" w:after="0" w:line="252" w:lineRule="auto"/>
        <w:ind w:left="343" w:right="115"/>
        <w:jc w:val="both"/>
      </w:pPr>
      <w:r>
        <w:rPr>
          <w:rFonts w:ascii="Times New Roman" w:hAnsi="Times New Roman"/>
          <w:sz w:val="24"/>
          <w:szCs w:val="24"/>
        </w:rPr>
        <w:t>-выявлять черты приспособленности растений к среде обита-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ния,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экологических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факторов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растений;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5"/>
        <w:jc w:val="both"/>
      </w:pPr>
      <w:r>
        <w:rPr>
          <w:rFonts w:ascii="Times New Roman" w:hAnsi="Times New Roman"/>
          <w:sz w:val="24"/>
          <w:szCs w:val="24"/>
        </w:rPr>
        <w:lastRenderedPageBreak/>
        <w:t>-характеризовать растительные сообщества, сезонные и посту-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пательные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растительных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сообществ,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раститель-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ность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(растительный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покров)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природных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зон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Земли;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-приводить примеры культурных растений и их значение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 человека; понимать причины и знать меры охраны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растительного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Земли;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5"/>
        <w:jc w:val="both"/>
      </w:pPr>
      <w:r>
        <w:rPr>
          <w:rFonts w:ascii="Times New Roman" w:hAnsi="Times New Roman"/>
          <w:sz w:val="24"/>
          <w:szCs w:val="24"/>
        </w:rPr>
        <w:t>-раскрывать роль растений, грибов, лишайников, бактерий в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природных сообществах, в хозяйственной деятельности чело-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повседневной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-демонстрировать на конкретных примерах связь знаний био-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логии со знаниями по математике, физике, географии, техно-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логии, литературе, и технологии, предметов гуманитарного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цикла,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различными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видами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искусства;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-использовать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биологии: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наблюдения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бактериями,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грибами,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лишайниками,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описы-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вать их; ставить простейшие биологические опыты и экспе-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рименты;</w:t>
      </w:r>
    </w:p>
    <w:p w:rsidR="007F7B52" w:rsidRDefault="007F7B52" w:rsidP="007F7B52">
      <w:pPr>
        <w:tabs>
          <w:tab w:val="left" w:pos="687"/>
        </w:tabs>
        <w:autoSpaceDE w:val="0"/>
        <w:spacing w:before="4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-соблюдать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безопасного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труда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работе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учебным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лабораторным оборудованием, химической посудой в соот-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ветствии с инструкциями на уроке и во внеурочной деятель-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ности;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-владеть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приёмами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информацией: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формулировать основания для извлечения и обобщения ин-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нескольких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(2—3)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источников;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преобразовы-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знаковой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другую;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-создавать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грамотно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пользуя понятийный аппарат изучаемого раздела биологии,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сопровождать выступление презентацией с учётом особенно-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аудитории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сверстников.</w:t>
      </w:r>
    </w:p>
    <w:p w:rsidR="007F7B52" w:rsidRDefault="007F7B52" w:rsidP="007F7B52">
      <w:pPr>
        <w:numPr>
          <w:ilvl w:val="0"/>
          <w:numId w:val="1"/>
        </w:numPr>
        <w:tabs>
          <w:tab w:val="left" w:pos="549"/>
        </w:tabs>
        <w:autoSpaceDE w:val="0"/>
        <w:spacing w:before="160" w:after="0" w:line="240" w:lineRule="auto"/>
        <w:ind w:left="274" w:hanging="158"/>
      </w:pPr>
      <w:r>
        <w:rPr>
          <w:rFonts w:ascii="Times New Roman" w:hAnsi="Times New Roman"/>
          <w:b/>
          <w:bCs/>
          <w:sz w:val="24"/>
          <w:szCs w:val="24"/>
        </w:rPr>
        <w:t>класс:</w:t>
      </w:r>
    </w:p>
    <w:p w:rsidR="007F7B52" w:rsidRDefault="007F7B52" w:rsidP="007F7B52">
      <w:pPr>
        <w:tabs>
          <w:tab w:val="left" w:pos="687"/>
        </w:tabs>
        <w:autoSpaceDE w:val="0"/>
        <w:spacing w:before="126" w:after="0" w:line="252" w:lineRule="auto"/>
        <w:ind w:left="343" w:right="114"/>
        <w:jc w:val="both"/>
      </w:pPr>
      <w:r>
        <w:rPr>
          <w:rFonts w:ascii="Times New Roman" w:hAnsi="Times New Roman"/>
          <w:spacing w:val="-1"/>
          <w:sz w:val="24"/>
          <w:szCs w:val="24"/>
        </w:rPr>
        <w:t>-характеризовать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зоологию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биологическую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науку,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её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раз-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делы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связь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другими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науками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техникой;</w:t>
      </w:r>
    </w:p>
    <w:p w:rsidR="007F7B52" w:rsidRDefault="007F7B52" w:rsidP="007F7B52">
      <w:pPr>
        <w:tabs>
          <w:tab w:val="left" w:pos="687"/>
        </w:tabs>
        <w:autoSpaceDE w:val="0"/>
        <w:spacing w:before="1" w:after="0" w:line="252" w:lineRule="auto"/>
        <w:ind w:left="274" w:right="114"/>
        <w:jc w:val="both"/>
      </w:pPr>
      <w:r>
        <w:rPr>
          <w:rFonts w:ascii="Times New Roman" w:hAnsi="Times New Roman"/>
          <w:sz w:val="24"/>
          <w:szCs w:val="24"/>
        </w:rPr>
        <w:t>-характеризовать принципы классификации животных, вид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основную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систематическую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категорию,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систе-</w:t>
      </w:r>
    </w:p>
    <w:p w:rsidR="007F7B52" w:rsidRDefault="007F7B52" w:rsidP="007F7B52">
      <w:pPr>
        <w:autoSpaceDE w:val="0"/>
        <w:spacing w:before="69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матические группы животных (простейшие, кишечнополост-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ные, плоские, круглые и кольчатые черви; членистоногие,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моллюски,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хордовые);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-приводить примеры вклада российских (в том числе А. О. Ко-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валевский, К. И. Скрябин) и зарубежных (в том числе А. Ле-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венгук,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Ж.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Кювье,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Э.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Геккель)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учёных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жи-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вотных;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-применять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биологические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термины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 понятия  (в  том  чис-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ле: зоология, экология животных, этология, палеозоология,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систематика, царство, тип, отряд, семейство, род, вид, жи-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вотная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клетка,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животная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ткань,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животного,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 животного, животный организм, питание, дыхание,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кровообращение,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выделение,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опора,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движе-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размножение,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партеногенез,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раздражимость,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рефлекс,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 чувств, поведение, среда обитания, природное сооб-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щество)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поставленной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задачей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контексте;</w:t>
      </w:r>
    </w:p>
    <w:p w:rsidR="007F7B52" w:rsidRDefault="007F7B52" w:rsidP="007F7B52">
      <w:pPr>
        <w:tabs>
          <w:tab w:val="left" w:pos="687"/>
        </w:tabs>
        <w:autoSpaceDE w:val="0"/>
        <w:spacing w:before="7" w:after="0" w:line="252" w:lineRule="auto"/>
        <w:ind w:left="343" w:right="114"/>
        <w:jc w:val="both"/>
      </w:pPr>
      <w:r>
        <w:rPr>
          <w:rFonts w:ascii="Times New Roman" w:hAnsi="Times New Roman"/>
          <w:spacing w:val="-1"/>
          <w:sz w:val="24"/>
          <w:szCs w:val="24"/>
        </w:rPr>
        <w:t>-раскрывать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общие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признаки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уровни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животного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организма: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клетки,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ткани,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органы,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орга-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5"/>
        <w:jc w:val="both"/>
      </w:pPr>
      <w:r>
        <w:rPr>
          <w:rFonts w:ascii="Times New Roman" w:hAnsi="Times New Roman"/>
          <w:sz w:val="24"/>
          <w:szCs w:val="24"/>
        </w:rPr>
        <w:t>-сравнивать животные ткани и органы животных между со-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бой;</w:t>
      </w:r>
    </w:p>
    <w:p w:rsidR="007F7B52" w:rsidRDefault="007F7B52" w:rsidP="007F7B52">
      <w:pPr>
        <w:tabs>
          <w:tab w:val="left" w:pos="687"/>
        </w:tabs>
        <w:autoSpaceDE w:val="0"/>
        <w:spacing w:before="1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lastRenderedPageBreak/>
        <w:t>-описывать строение и жизнедеятельность животного орга-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низма: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опору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движение,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питание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пищеварение,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дыхание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транспорт веществ, выделение, регуляцию и поведение,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размножение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развитие;</w:t>
      </w:r>
    </w:p>
    <w:p w:rsidR="007F7B52" w:rsidRDefault="007F7B52" w:rsidP="007F7B52">
      <w:pPr>
        <w:tabs>
          <w:tab w:val="left" w:pos="687"/>
        </w:tabs>
        <w:autoSpaceDE w:val="0"/>
        <w:spacing w:before="4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-характеризовать процессы жизнедеятельности животных из-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учаемых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систематических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движение,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питание,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дыха-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ние, транспорт веществ, выделение, регуляцию, поведение,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рост,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размножение;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-выявлять причинно-следственные связи между строением,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жизнедеятельностью и средой обитания животных изучае-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систематических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-различать и описывать животных изучаемых систематиче-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ских групп, отдельные органы и системы органов по схемам,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моделям,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муляжам,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рельефным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таблицам;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простейших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изображениям;</w:t>
      </w:r>
    </w:p>
    <w:p w:rsidR="007F7B52" w:rsidRDefault="007F7B52" w:rsidP="007F7B52">
      <w:pPr>
        <w:tabs>
          <w:tab w:val="left" w:pos="687"/>
        </w:tabs>
        <w:autoSpaceDE w:val="0"/>
        <w:spacing w:before="4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-выявлять признаки классов членистоногих и хордовых; от-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рядов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насекомых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млекопитающих;</w:t>
      </w:r>
    </w:p>
    <w:p w:rsidR="007F7B52" w:rsidRDefault="007F7B52" w:rsidP="007F7B52">
      <w:pPr>
        <w:tabs>
          <w:tab w:val="left" w:pos="687"/>
        </w:tabs>
        <w:autoSpaceDE w:val="0"/>
        <w:spacing w:before="1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-выполнять практические и лабораторные работы по морфо-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логии, анатомии, физиологии и поведению животных, в 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микроскопом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постоянными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(фиксирован-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ными)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временными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микропрепаратами,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исследовательские</w:t>
      </w:r>
    </w:p>
    <w:p w:rsidR="007F7B52" w:rsidRDefault="007F7B52" w:rsidP="007F7B52">
      <w:pPr>
        <w:autoSpaceDE w:val="0"/>
        <w:spacing w:before="69" w:after="0" w:line="252" w:lineRule="auto"/>
        <w:ind w:left="343"/>
      </w:pP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использованием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приборов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инструментов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цифровой</w:t>
      </w:r>
      <w:r>
        <w:rPr>
          <w:rFonts w:ascii="Times New Roman" w:hAnsi="Times New Roman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лаборатории;</w:t>
      </w:r>
    </w:p>
    <w:p w:rsidR="007F7B52" w:rsidRDefault="007F7B52" w:rsidP="007F7B52">
      <w:pPr>
        <w:tabs>
          <w:tab w:val="left" w:pos="687"/>
          <w:tab w:val="left" w:pos="2031"/>
          <w:tab w:val="left" w:pos="3813"/>
          <w:tab w:val="left" w:pos="5099"/>
        </w:tabs>
        <w:autoSpaceDE w:val="0"/>
        <w:spacing w:before="2" w:after="0" w:line="252" w:lineRule="auto"/>
        <w:ind w:left="343" w:right="114"/>
      </w:pPr>
      <w:r>
        <w:rPr>
          <w:rFonts w:ascii="Times New Roman" w:hAnsi="Times New Roman"/>
          <w:sz w:val="24"/>
          <w:szCs w:val="24"/>
        </w:rPr>
        <w:t>-сравнивать</w:t>
      </w:r>
      <w:r>
        <w:rPr>
          <w:rFonts w:ascii="Times New Roman" w:hAnsi="Times New Roman"/>
          <w:sz w:val="24"/>
          <w:szCs w:val="24"/>
        </w:rPr>
        <w:tab/>
        <w:t>представителей</w:t>
      </w:r>
      <w:r>
        <w:rPr>
          <w:rFonts w:ascii="Times New Roman" w:hAnsi="Times New Roman"/>
          <w:sz w:val="24"/>
          <w:szCs w:val="24"/>
        </w:rPr>
        <w:tab/>
        <w:t>отдельных</w:t>
      </w:r>
      <w:r>
        <w:rPr>
          <w:rFonts w:ascii="Times New Roman" w:hAnsi="Times New Roman"/>
          <w:sz w:val="24"/>
          <w:szCs w:val="24"/>
        </w:rPr>
        <w:tab/>
        <w:t>систематических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делать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выводы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сравнения;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4"/>
      </w:pPr>
      <w:r>
        <w:rPr>
          <w:rFonts w:ascii="Times New Roman" w:hAnsi="Times New Roman"/>
          <w:sz w:val="24"/>
          <w:szCs w:val="24"/>
        </w:rPr>
        <w:t>-классифицировать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основании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особенностей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строения;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5"/>
      </w:pPr>
      <w:r>
        <w:rPr>
          <w:rFonts w:ascii="Times New Roman" w:hAnsi="Times New Roman"/>
          <w:sz w:val="24"/>
          <w:szCs w:val="24"/>
        </w:rPr>
        <w:t>-описывать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усложнение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ходе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эволю-</w:t>
      </w:r>
      <w:r>
        <w:rPr>
          <w:rFonts w:ascii="Times New Roman" w:hAnsi="Times New Roman"/>
          <w:spacing w:val="-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животного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Земле;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4"/>
      </w:pPr>
      <w:r>
        <w:rPr>
          <w:rFonts w:ascii="Times New Roman" w:hAnsi="Times New Roman"/>
          <w:sz w:val="24"/>
          <w:szCs w:val="24"/>
        </w:rPr>
        <w:t>-выявлять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черты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приспособленности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обита-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ния,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экологических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факторов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4"/>
      </w:pPr>
      <w:r>
        <w:rPr>
          <w:rFonts w:ascii="Times New Roman" w:hAnsi="Times New Roman"/>
          <w:sz w:val="24"/>
          <w:szCs w:val="24"/>
        </w:rPr>
        <w:t>-выявлять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взаимосвязи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природных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сообществах,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цепи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питания;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4"/>
      </w:pPr>
      <w:r>
        <w:rPr>
          <w:rFonts w:ascii="Times New Roman" w:hAnsi="Times New Roman"/>
          <w:sz w:val="24"/>
          <w:szCs w:val="24"/>
        </w:rPr>
        <w:t>-устанавливать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взаимосвязи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растениями,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гриба-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лишайниками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бактериями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природных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сообществах;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6"/>
      </w:pPr>
      <w:r>
        <w:rPr>
          <w:rFonts w:ascii="Times New Roman" w:hAnsi="Times New Roman"/>
          <w:sz w:val="24"/>
          <w:szCs w:val="24"/>
        </w:rPr>
        <w:t>-характеризовать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природных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зон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Земли,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закономерности распространения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планете;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40" w:lineRule="auto"/>
        <w:ind w:left="343"/>
      </w:pPr>
      <w:r>
        <w:rPr>
          <w:rFonts w:ascii="Times New Roman" w:hAnsi="Times New Roman"/>
          <w:sz w:val="24"/>
          <w:szCs w:val="24"/>
        </w:rPr>
        <w:t>-раскрывать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роль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природных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сообществах;</w:t>
      </w:r>
    </w:p>
    <w:p w:rsidR="007F7B52" w:rsidRDefault="007F7B52" w:rsidP="007F7B52">
      <w:pPr>
        <w:tabs>
          <w:tab w:val="left" w:pos="687"/>
        </w:tabs>
        <w:autoSpaceDE w:val="0"/>
        <w:spacing w:before="8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-раскрывать роль домашних и непродуктивных животных 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 человека; роль промысловых животных в хозяйствен-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ной деятельности человека и его повседневной жизни; объяс-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нять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человека;</w:t>
      </w:r>
    </w:p>
    <w:p w:rsidR="007F7B52" w:rsidRDefault="007F7B52" w:rsidP="007F7B52">
      <w:pPr>
        <w:tabs>
          <w:tab w:val="left" w:pos="687"/>
        </w:tabs>
        <w:autoSpaceDE w:val="0"/>
        <w:spacing w:before="5" w:after="0" w:line="252" w:lineRule="auto"/>
        <w:ind w:left="343" w:right="115"/>
        <w:jc w:val="both"/>
      </w:pPr>
      <w:r>
        <w:rPr>
          <w:rFonts w:ascii="Times New Roman" w:hAnsi="Times New Roman"/>
          <w:sz w:val="24"/>
          <w:szCs w:val="24"/>
        </w:rPr>
        <w:t>-понимать причины и знать меры охраны животного мира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Земли;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-демонстрировать на конкретных примерах связь знаний био-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знаниями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математике,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физике,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химии,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геогра-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фии, технологии, предметов гуманитарного циклов, различ-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ными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видами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искусства;</w:t>
      </w:r>
    </w:p>
    <w:p w:rsidR="007F7B52" w:rsidRDefault="007F7B52" w:rsidP="007F7B52">
      <w:pPr>
        <w:tabs>
          <w:tab w:val="left" w:pos="687"/>
        </w:tabs>
        <w:autoSpaceDE w:val="0"/>
        <w:spacing w:before="4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-использовать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биологии: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наблюдения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животными, описывать животных, их органы и системы ор-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ганов; ставить простейшие биологические опыты и экспери-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менты;</w:t>
      </w:r>
    </w:p>
    <w:p w:rsidR="007F7B52" w:rsidRDefault="007F7B52" w:rsidP="007F7B52">
      <w:pPr>
        <w:tabs>
          <w:tab w:val="left" w:pos="687"/>
        </w:tabs>
        <w:autoSpaceDE w:val="0"/>
        <w:spacing w:before="5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-соблюдать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безопасного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труда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работе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учебным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лабораторным оборудованием, химической посудой в соот-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ветствии с инструкциями на уроке и во внеурочной деятель-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ности;</w:t>
      </w:r>
    </w:p>
    <w:p w:rsidR="007F7B52" w:rsidRDefault="007F7B52" w:rsidP="007F7B52">
      <w:pPr>
        <w:tabs>
          <w:tab w:val="left" w:pos="687"/>
        </w:tabs>
        <w:autoSpaceDE w:val="0"/>
        <w:spacing w:before="4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-владеть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приёмами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информацией: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формулировать основания для извлечения и обобщения ин-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нескольких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(3—4)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источников;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преобразовы-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знаковой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другую;</w:t>
      </w:r>
    </w:p>
    <w:p w:rsidR="007F7B52" w:rsidRDefault="007F7B52" w:rsidP="007F7B52">
      <w:pPr>
        <w:tabs>
          <w:tab w:val="left" w:pos="687"/>
        </w:tabs>
        <w:autoSpaceDE w:val="0"/>
        <w:spacing w:before="5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lastRenderedPageBreak/>
        <w:t>-создавать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грамотно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пользуя понятийный аппарат изучаемого раздела биологии,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сопровождать выступление презентацией с учётом особенно-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аудитории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сверстников.</w:t>
      </w:r>
    </w:p>
    <w:p w:rsidR="007F7B52" w:rsidRDefault="007F7B52" w:rsidP="007F7B52">
      <w:pPr>
        <w:numPr>
          <w:ilvl w:val="0"/>
          <w:numId w:val="1"/>
        </w:numPr>
        <w:tabs>
          <w:tab w:val="left" w:pos="549"/>
        </w:tabs>
        <w:autoSpaceDE w:val="0"/>
        <w:spacing w:before="83" w:after="0" w:line="240" w:lineRule="auto"/>
        <w:ind w:left="274" w:hanging="158"/>
      </w:pPr>
      <w:r>
        <w:rPr>
          <w:rFonts w:ascii="Times New Roman" w:hAnsi="Times New Roman"/>
          <w:b/>
          <w:bCs/>
          <w:sz w:val="24"/>
          <w:szCs w:val="24"/>
        </w:rPr>
        <w:t>класс:</w:t>
      </w:r>
    </w:p>
    <w:p w:rsidR="007F7B52" w:rsidRDefault="007F7B52" w:rsidP="007F7B52">
      <w:pPr>
        <w:tabs>
          <w:tab w:val="left" w:pos="687"/>
        </w:tabs>
        <w:autoSpaceDE w:val="0"/>
        <w:spacing w:before="121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-характеризовать науки о человеке (антропологию, анатомию,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физиологию,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медицину,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гигиену,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экологию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психо-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логию)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связи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другими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науками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техникой;</w:t>
      </w:r>
    </w:p>
    <w:p w:rsidR="007F7B52" w:rsidRDefault="007F7B52" w:rsidP="007F7B52">
      <w:pPr>
        <w:tabs>
          <w:tab w:val="left" w:pos="687"/>
        </w:tabs>
        <w:autoSpaceDE w:val="0"/>
        <w:spacing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-объяснять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системе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органического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происхождение;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отличия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животных;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приспособленность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экологическим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факторам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(человеческие расы и адаптивные типы людей); родство че-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ловеческих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рас;</w:t>
      </w:r>
    </w:p>
    <w:p w:rsidR="007F7B52" w:rsidRDefault="007F7B52" w:rsidP="007F7B52">
      <w:pPr>
        <w:tabs>
          <w:tab w:val="left" w:pos="687"/>
        </w:tabs>
        <w:autoSpaceDE w:val="0"/>
        <w:spacing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-приводить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примеры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вклада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российских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ченов,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Павлов,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И.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Мечников,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Ухтомский,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Анохин)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зарубежных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У.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Гарвей,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К.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Бернар,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 Пастер, Ч. Дарвин) учёных в развитие представлений 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происхождении, строении, жизнедеятельности, поведении,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экологии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человека;</w:t>
      </w:r>
    </w:p>
    <w:p w:rsidR="007F7B52" w:rsidRDefault="007F7B52" w:rsidP="007F7B52">
      <w:pPr>
        <w:tabs>
          <w:tab w:val="left" w:pos="688"/>
        </w:tabs>
        <w:autoSpaceDE w:val="0"/>
        <w:spacing w:after="0" w:line="252" w:lineRule="auto"/>
        <w:ind w:left="344" w:right="114"/>
        <w:jc w:val="both"/>
      </w:pPr>
      <w:r>
        <w:rPr>
          <w:rFonts w:ascii="Times New Roman" w:hAnsi="Times New Roman"/>
          <w:sz w:val="24"/>
          <w:szCs w:val="24"/>
        </w:rPr>
        <w:t>-применять биологические термины и понятия (в том числе: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цитология, гистология, анатомия человека, физиология че-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ловека, гигиена, антропология, экология человека, клетка,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ткань, орган, система органов, питание, дыхание, кровообра-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щение, обмен веществ и превращение энергии, движение, вы-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деление, рост, развитие, поведение, размножение, раздражи-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мость, регуляция, гомеостаз, внутренняя среда, иммунитет)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поставленной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задачей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контексте;</w:t>
      </w:r>
    </w:p>
    <w:p w:rsidR="007F7B52" w:rsidRDefault="007F7B52" w:rsidP="007F7B52">
      <w:pPr>
        <w:tabs>
          <w:tab w:val="left" w:pos="688"/>
        </w:tabs>
        <w:autoSpaceDE w:val="0"/>
        <w:spacing w:after="0" w:line="252" w:lineRule="auto"/>
        <w:ind w:left="344" w:right="114"/>
        <w:jc w:val="both"/>
      </w:pPr>
      <w:r>
        <w:rPr>
          <w:rFonts w:ascii="Times New Roman" w:hAnsi="Times New Roman"/>
          <w:sz w:val="24"/>
          <w:szCs w:val="24"/>
        </w:rPr>
        <w:t>-проводить описание по внешнему виду (изображению), схе-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мам общих признаков организма человека, уровней его орга-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низации: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клетки,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ткани,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организм;</w:t>
      </w:r>
    </w:p>
    <w:p w:rsidR="007F7B52" w:rsidRDefault="007F7B52" w:rsidP="007F7B52">
      <w:pPr>
        <w:tabs>
          <w:tab w:val="left" w:pos="688"/>
        </w:tabs>
        <w:autoSpaceDE w:val="0"/>
        <w:spacing w:after="0" w:line="252" w:lineRule="auto"/>
        <w:ind w:left="344" w:right="114"/>
        <w:jc w:val="both"/>
      </w:pPr>
      <w:r>
        <w:rPr>
          <w:rFonts w:ascii="Times New Roman" w:hAnsi="Times New Roman"/>
          <w:sz w:val="24"/>
          <w:szCs w:val="24"/>
        </w:rPr>
        <w:t>-сравнивать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клетки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разных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тканей,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тканей,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си-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стемы органов человека; процессы жизнедеятельности орга-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низма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делать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выводы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сравнения;</w:t>
      </w:r>
    </w:p>
    <w:p w:rsidR="007F7B52" w:rsidRDefault="007F7B52" w:rsidP="007F7B52">
      <w:pPr>
        <w:tabs>
          <w:tab w:val="left" w:pos="688"/>
        </w:tabs>
        <w:autoSpaceDE w:val="0"/>
        <w:spacing w:after="0" w:line="252" w:lineRule="auto"/>
        <w:ind w:left="274" w:right="114"/>
        <w:jc w:val="both"/>
      </w:pPr>
      <w:r>
        <w:rPr>
          <w:rFonts w:ascii="Times New Roman" w:hAnsi="Times New Roman"/>
          <w:sz w:val="24"/>
          <w:szCs w:val="24"/>
        </w:rPr>
        <w:t>-различать биологически активные вещества (витамины, фер-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менты, гормоны), выявлять их роль в процессе обмена ве-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ществ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превращения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энергии;</w:t>
      </w:r>
    </w:p>
    <w:p w:rsidR="007F7B52" w:rsidRDefault="007F7B52" w:rsidP="007F7B52">
      <w:pPr>
        <w:tabs>
          <w:tab w:val="left" w:pos="688"/>
        </w:tabs>
        <w:autoSpaceDE w:val="0"/>
        <w:spacing w:after="0" w:line="252" w:lineRule="auto"/>
        <w:ind w:left="344" w:right="114"/>
        <w:jc w:val="both"/>
      </w:pPr>
      <w:r>
        <w:rPr>
          <w:rFonts w:ascii="Times New Roman" w:hAnsi="Times New Roman"/>
          <w:spacing w:val="-1"/>
          <w:sz w:val="24"/>
          <w:szCs w:val="24"/>
        </w:rPr>
        <w:t xml:space="preserve">-характеризовать </w:t>
      </w:r>
      <w:r>
        <w:rPr>
          <w:rFonts w:ascii="Times New Roman" w:hAnsi="Times New Roman"/>
          <w:sz w:val="24"/>
          <w:szCs w:val="24"/>
        </w:rPr>
        <w:t>биологические процессы: обмен веществ и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превращение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энергии,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питание,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дыхание,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выделение,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транс-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порт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веществ,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движение,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рост,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регуляция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функций,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иммуни-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тет,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поведение,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развитие,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размножение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человека;</w:t>
      </w:r>
    </w:p>
    <w:p w:rsidR="007F7B52" w:rsidRDefault="007F7B52" w:rsidP="007F7B52">
      <w:pPr>
        <w:tabs>
          <w:tab w:val="left" w:pos="688"/>
        </w:tabs>
        <w:autoSpaceDE w:val="0"/>
        <w:spacing w:after="0" w:line="252" w:lineRule="auto"/>
        <w:ind w:left="344" w:right="114"/>
        <w:jc w:val="both"/>
      </w:pPr>
      <w:r>
        <w:rPr>
          <w:rFonts w:ascii="Times New Roman" w:hAnsi="Times New Roman"/>
          <w:sz w:val="24"/>
          <w:szCs w:val="24"/>
        </w:rPr>
        <w:t>-выявлять причинно-следственные связи между строением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клеток, органов, систем органов организма человека и 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функциями; между строением, жизнедеятельностью и средой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обитания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человека;</w:t>
      </w:r>
    </w:p>
    <w:p w:rsidR="007F7B52" w:rsidRDefault="007F7B52" w:rsidP="007F7B52">
      <w:pPr>
        <w:tabs>
          <w:tab w:val="left" w:pos="688"/>
        </w:tabs>
        <w:autoSpaceDE w:val="0"/>
        <w:spacing w:after="0" w:line="252" w:lineRule="auto"/>
        <w:ind w:left="344" w:right="114"/>
        <w:jc w:val="both"/>
      </w:pPr>
      <w:r>
        <w:rPr>
          <w:rFonts w:ascii="Times New Roman" w:hAnsi="Times New Roman"/>
          <w:spacing w:val="-1"/>
          <w:sz w:val="24"/>
          <w:szCs w:val="24"/>
        </w:rPr>
        <w:t xml:space="preserve">-применять </w:t>
      </w:r>
      <w:r>
        <w:rPr>
          <w:rFonts w:ascii="Times New Roman" w:hAnsi="Times New Roman"/>
          <w:sz w:val="24"/>
          <w:szCs w:val="24"/>
        </w:rPr>
        <w:t>биологические модели для выявления особенно-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стей строения и функционирования органов и систем органов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человека;</w:t>
      </w:r>
    </w:p>
    <w:p w:rsidR="007F7B52" w:rsidRDefault="007F7B52" w:rsidP="007F7B52">
      <w:pPr>
        <w:tabs>
          <w:tab w:val="left" w:pos="687"/>
        </w:tabs>
        <w:autoSpaceDE w:val="0"/>
        <w:spacing w:before="69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-объяснять нейрогуморальную регуляцию процессов жизнеде-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ятельности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организма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-характеризовать и сравнивать безусловные и условные реф-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лексы; наследственные и ненаследственные программы пове-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дения; особенности высшей нервной деятельности человека;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потребностей,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памяти,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мышления,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темперамен-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эмоций,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сна;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структуру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функциональных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низма, направленных на достижение полезных приспособи-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тельных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результатов;</w:t>
      </w:r>
    </w:p>
    <w:p w:rsidR="007F7B52" w:rsidRDefault="007F7B52" w:rsidP="007F7B52">
      <w:pPr>
        <w:tabs>
          <w:tab w:val="left" w:pos="687"/>
        </w:tabs>
        <w:autoSpaceDE w:val="0"/>
        <w:spacing w:before="5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-различать наследственные и ненаследственные (инфекци-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онные, неинфекционные) заболевания человека; объяснять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значение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мер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профилактики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предупреждении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заболеваний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человека;</w:t>
      </w:r>
    </w:p>
    <w:p w:rsidR="007F7B52" w:rsidRDefault="007F7B52" w:rsidP="007F7B52">
      <w:pPr>
        <w:tabs>
          <w:tab w:val="left" w:pos="687"/>
        </w:tabs>
        <w:autoSpaceDE w:val="0"/>
        <w:spacing w:before="4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lastRenderedPageBreak/>
        <w:t>-выполнять практические и лабораторные работы по морфо-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логии, анатомии, физиологии и поведению человека, в том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числе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микроскопом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постоянными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(фиксирован-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ными) и временными микропрепаратами, исследовательские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использованием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приборов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инструментов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цифровой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лаборатории;</w:t>
      </w:r>
    </w:p>
    <w:p w:rsidR="007F7B52" w:rsidRDefault="007F7B52" w:rsidP="007F7B52">
      <w:pPr>
        <w:tabs>
          <w:tab w:val="left" w:pos="687"/>
        </w:tabs>
        <w:autoSpaceDE w:val="0"/>
        <w:spacing w:before="5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-решать качественные и количественные задачи, используя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основные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показатели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здоровья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человека,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проводить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расчёты</w:t>
      </w:r>
      <w:r>
        <w:rPr>
          <w:rFonts w:ascii="Times New Roman" w:hAnsi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оценивать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полученные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значения;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-называть и аргументировать основные принципы здорового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образа жизни, методы защиты и укрепления здоровья чело-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века: сбалансированное питание, соблюдение правил личной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гигиены, занятия физкультурой и спортом, рациональная ор-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ганизация труда и полноценного отдыха, позитивное эмоцио-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нально-психическое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состояние;</w:t>
      </w:r>
    </w:p>
    <w:p w:rsidR="007F7B52" w:rsidRDefault="007F7B52" w:rsidP="007F7B52">
      <w:pPr>
        <w:tabs>
          <w:tab w:val="left" w:pos="687"/>
        </w:tabs>
        <w:autoSpaceDE w:val="0"/>
        <w:spacing w:before="5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-использовать приобретённые знания и умения для соблюде-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сбалансированного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питания,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физической активности, стрессоустойчивости, для исключе-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ния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вредных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привычек,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зависимостей;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-владеть приёмами оказания первой помощи человеку при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потере сознания, солнечном и тепловом ударе, отравлении,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утоплении, кровотечении, травмах мягких тканей, костей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скелета,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чувств,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ожогах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отморожениях;</w:t>
      </w:r>
    </w:p>
    <w:p w:rsidR="007F7B52" w:rsidRDefault="007F7B52" w:rsidP="007F7B52">
      <w:pPr>
        <w:tabs>
          <w:tab w:val="left" w:pos="687"/>
        </w:tabs>
        <w:autoSpaceDE w:val="0"/>
        <w:spacing w:before="4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-демонстрировать на конкретных примерах связь знаний наук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человеке со знаниями предметов естественно-научного 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гуманитарного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циклов,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различных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видов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искусства;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техно-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логии,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ОБЖ,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физической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культуры;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-использовать методы биологии: наблюдать, измерять, описы-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организм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процессы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жизнедеятельности;</w:t>
      </w:r>
    </w:p>
    <w:p w:rsidR="007F7B52" w:rsidRDefault="007F7B52" w:rsidP="007F7B52">
      <w:pPr>
        <w:autoSpaceDE w:val="0"/>
        <w:spacing w:before="69" w:after="0" w:line="252" w:lineRule="auto"/>
        <w:ind w:left="343" w:right="115"/>
        <w:jc w:val="both"/>
      </w:pPr>
      <w:r>
        <w:rPr>
          <w:rFonts w:ascii="Times New Roman" w:hAnsi="Times New Roman"/>
          <w:sz w:val="24"/>
          <w:szCs w:val="24"/>
        </w:rPr>
        <w:t>проводить простейшие исследования организма человека и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объяснять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результаты;</w:t>
      </w:r>
    </w:p>
    <w:p w:rsidR="007F7B52" w:rsidRDefault="007F7B52" w:rsidP="007F7B52">
      <w:pPr>
        <w:tabs>
          <w:tab w:val="left" w:pos="687"/>
        </w:tabs>
        <w:autoSpaceDE w:val="0"/>
        <w:spacing w:before="2" w:after="0" w:line="252" w:lineRule="auto"/>
        <w:ind w:left="343" w:right="114"/>
        <w:jc w:val="both"/>
      </w:pPr>
      <w:r>
        <w:rPr>
          <w:rFonts w:ascii="Times New Roman" w:hAnsi="Times New Roman"/>
          <w:sz w:val="24"/>
          <w:szCs w:val="24"/>
        </w:rPr>
        <w:t>-соблюдать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безопасного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труда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работе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учебным</w:t>
      </w:r>
      <w:r>
        <w:rPr>
          <w:rFonts w:ascii="Times New Roman" w:hAnsi="Times New Roman"/>
          <w:spacing w:val="-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лабораторным оборудованием, химической посудой в соот-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ветствии с инструкциями на уроке и во внеурочной деятель-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ности;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274" w:right="114"/>
        <w:jc w:val="both"/>
      </w:pPr>
      <w:r>
        <w:rPr>
          <w:rFonts w:ascii="Times New Roman" w:hAnsi="Times New Roman"/>
          <w:sz w:val="24"/>
          <w:szCs w:val="24"/>
        </w:rPr>
        <w:t>-владеть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приёмами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биологической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информацией: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формулировать основания для извлечения и обобщения ин-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формации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нескольких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(4—5)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источников;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преобразовы-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вать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информацию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одной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знаковой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другую;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6"/>
        <w:jc w:val="both"/>
      </w:pPr>
      <w:r>
        <w:rPr>
          <w:rFonts w:ascii="Times New Roman" w:hAnsi="Times New Roman"/>
          <w:sz w:val="24"/>
          <w:szCs w:val="24"/>
        </w:rPr>
        <w:t>-создавать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письменные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устные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сообщения,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грамотно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пользуя понятийный аппарат изученного раздела биологии,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сопровождать выступление презентацией с учётом особенно-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стей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аудитории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сверстников.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6"/>
        <w:jc w:val="both"/>
        <w:rPr>
          <w:rFonts w:ascii="Times New Roman" w:hAnsi="Times New Roman"/>
          <w:sz w:val="24"/>
          <w:szCs w:val="24"/>
        </w:rPr>
      </w:pP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6"/>
        <w:jc w:val="both"/>
        <w:rPr>
          <w:rFonts w:ascii="Times New Roman" w:hAnsi="Times New Roman"/>
          <w:sz w:val="24"/>
          <w:szCs w:val="24"/>
        </w:rPr>
      </w:pP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6"/>
        <w:jc w:val="both"/>
        <w:rPr>
          <w:rFonts w:ascii="Times New Roman" w:hAnsi="Times New Roman"/>
          <w:sz w:val="24"/>
          <w:szCs w:val="24"/>
        </w:rPr>
      </w:pP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6"/>
        <w:jc w:val="both"/>
        <w:rPr>
          <w:rFonts w:ascii="Times New Roman" w:hAnsi="Times New Roman"/>
          <w:sz w:val="24"/>
          <w:szCs w:val="24"/>
        </w:rPr>
      </w:pP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6"/>
        <w:jc w:val="both"/>
        <w:rPr>
          <w:rFonts w:ascii="Times New Roman" w:hAnsi="Times New Roman"/>
          <w:sz w:val="24"/>
          <w:szCs w:val="24"/>
        </w:rPr>
      </w:pP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6"/>
        <w:jc w:val="both"/>
        <w:rPr>
          <w:rFonts w:ascii="Times New Roman" w:hAnsi="Times New Roman"/>
          <w:sz w:val="24"/>
          <w:szCs w:val="24"/>
        </w:rPr>
      </w:pP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6"/>
        <w:jc w:val="both"/>
        <w:rPr>
          <w:rFonts w:ascii="Times New Roman" w:hAnsi="Times New Roman"/>
          <w:sz w:val="24"/>
          <w:szCs w:val="24"/>
        </w:rPr>
      </w:pP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6"/>
        <w:jc w:val="both"/>
        <w:rPr>
          <w:rFonts w:ascii="Times New Roman" w:hAnsi="Times New Roman"/>
          <w:sz w:val="24"/>
          <w:szCs w:val="24"/>
        </w:rPr>
      </w:pP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6"/>
        <w:jc w:val="both"/>
        <w:rPr>
          <w:rFonts w:ascii="Times New Roman" w:hAnsi="Times New Roman"/>
          <w:sz w:val="24"/>
          <w:szCs w:val="24"/>
        </w:rPr>
      </w:pP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6"/>
        <w:jc w:val="both"/>
        <w:rPr>
          <w:rFonts w:ascii="Times New Roman" w:hAnsi="Times New Roman"/>
          <w:sz w:val="24"/>
          <w:szCs w:val="24"/>
        </w:rPr>
      </w:pP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6"/>
        <w:jc w:val="both"/>
        <w:rPr>
          <w:rFonts w:ascii="Times New Roman" w:hAnsi="Times New Roman"/>
          <w:sz w:val="24"/>
          <w:szCs w:val="24"/>
        </w:rPr>
      </w:pP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6"/>
        <w:jc w:val="both"/>
        <w:rPr>
          <w:rFonts w:ascii="Times New Roman" w:hAnsi="Times New Roman"/>
          <w:sz w:val="24"/>
          <w:szCs w:val="24"/>
        </w:rPr>
      </w:pP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6"/>
        <w:jc w:val="both"/>
        <w:rPr>
          <w:rFonts w:ascii="Times New Roman" w:hAnsi="Times New Roman"/>
          <w:sz w:val="24"/>
          <w:szCs w:val="24"/>
        </w:rPr>
      </w:pP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6"/>
        <w:jc w:val="both"/>
        <w:rPr>
          <w:rFonts w:ascii="Times New Roman" w:hAnsi="Times New Roman"/>
          <w:sz w:val="24"/>
          <w:szCs w:val="24"/>
        </w:rPr>
      </w:pP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6"/>
        <w:jc w:val="both"/>
        <w:rPr>
          <w:rFonts w:ascii="Times New Roman" w:hAnsi="Times New Roman"/>
          <w:sz w:val="24"/>
          <w:szCs w:val="24"/>
        </w:rPr>
      </w:pP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6"/>
        <w:jc w:val="both"/>
        <w:rPr>
          <w:rFonts w:ascii="Times New Roman" w:hAnsi="Times New Roman"/>
          <w:sz w:val="24"/>
          <w:szCs w:val="24"/>
        </w:rPr>
      </w:pP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6"/>
        <w:jc w:val="both"/>
        <w:rPr>
          <w:rFonts w:ascii="Times New Roman" w:hAnsi="Times New Roman"/>
          <w:sz w:val="24"/>
          <w:szCs w:val="24"/>
        </w:rPr>
      </w:pP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6"/>
        <w:jc w:val="both"/>
        <w:rPr>
          <w:rFonts w:ascii="Times New Roman" w:hAnsi="Times New Roman"/>
          <w:sz w:val="24"/>
          <w:szCs w:val="24"/>
        </w:rPr>
      </w:pP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6"/>
        <w:jc w:val="both"/>
        <w:rPr>
          <w:rFonts w:ascii="Times New Roman" w:hAnsi="Times New Roman"/>
          <w:sz w:val="24"/>
          <w:szCs w:val="24"/>
        </w:rPr>
      </w:pP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6"/>
        <w:jc w:val="both"/>
        <w:rPr>
          <w:rFonts w:ascii="Times New Roman" w:hAnsi="Times New Roman"/>
          <w:sz w:val="24"/>
          <w:szCs w:val="24"/>
        </w:rPr>
      </w:pP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6"/>
        <w:jc w:val="both"/>
        <w:rPr>
          <w:rFonts w:ascii="Times New Roman" w:hAnsi="Times New Roman"/>
          <w:sz w:val="24"/>
          <w:szCs w:val="24"/>
        </w:rPr>
      </w:pP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6"/>
        <w:jc w:val="both"/>
        <w:rPr>
          <w:rFonts w:ascii="Times New Roman" w:hAnsi="Times New Roman"/>
          <w:sz w:val="24"/>
          <w:szCs w:val="24"/>
        </w:rPr>
      </w:pP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6"/>
        <w:jc w:val="both"/>
        <w:rPr>
          <w:rFonts w:ascii="Times New Roman" w:hAnsi="Times New Roman"/>
          <w:sz w:val="24"/>
          <w:szCs w:val="24"/>
        </w:rPr>
      </w:pP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6"/>
        <w:jc w:val="both"/>
        <w:rPr>
          <w:rFonts w:ascii="Times New Roman" w:hAnsi="Times New Roman"/>
          <w:sz w:val="24"/>
          <w:szCs w:val="24"/>
        </w:rPr>
      </w:pP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6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6"/>
        <w:jc w:val="both"/>
        <w:rPr>
          <w:rFonts w:ascii="Times New Roman" w:hAnsi="Times New Roman"/>
          <w:b/>
          <w:sz w:val="24"/>
          <w:szCs w:val="24"/>
        </w:rPr>
      </w:pP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6"/>
        <w:jc w:val="both"/>
      </w:pPr>
      <w:r>
        <w:rPr>
          <w:rFonts w:ascii="Times New Roman" w:hAnsi="Times New Roman"/>
          <w:b/>
          <w:sz w:val="24"/>
          <w:szCs w:val="24"/>
        </w:rPr>
        <w:t>5 класс (34 часа 1 час резервное время)</w:t>
      </w: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6"/>
        <w:jc w:val="both"/>
        <w:rPr>
          <w:rFonts w:ascii="Times New Roman" w:hAnsi="Times New Roman"/>
          <w:b/>
          <w:sz w:val="24"/>
          <w:szCs w:val="24"/>
        </w:rPr>
      </w:pP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6"/>
        <w:jc w:val="both"/>
        <w:rPr>
          <w:rFonts w:ascii="Times New Roman" w:hAnsi="Times New Roman"/>
          <w:sz w:val="24"/>
          <w:szCs w:val="24"/>
        </w:rPr>
      </w:pPr>
    </w:p>
    <w:p w:rsidR="007F7B52" w:rsidRDefault="007F7B52" w:rsidP="007F7B52">
      <w:pPr>
        <w:tabs>
          <w:tab w:val="left" w:pos="687"/>
        </w:tabs>
        <w:autoSpaceDE w:val="0"/>
        <w:spacing w:before="3" w:after="0" w:line="252" w:lineRule="auto"/>
        <w:ind w:left="343" w:right="11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4" w:type="dxa"/>
        <w:tblLayout w:type="fixed"/>
        <w:tblCellMar>
          <w:left w:w="6" w:type="dxa"/>
          <w:right w:w="6" w:type="dxa"/>
        </w:tblCellMar>
        <w:tblLook w:val="0000"/>
      </w:tblPr>
      <w:tblGrid>
        <w:gridCol w:w="568"/>
        <w:gridCol w:w="2193"/>
        <w:gridCol w:w="5041"/>
        <w:gridCol w:w="5812"/>
      </w:tblGrid>
      <w:tr w:rsidR="007F7B52" w:rsidTr="00C13128">
        <w:trPr>
          <w:trHeight w:val="4779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2" w:after="0" w:line="240" w:lineRule="auto"/>
              <w:ind w:left="16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67" w:right="15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Биология—наука о живойприроде(4ч)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7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Понятие о жизни. Признаки живого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(клеточноестроение,</w:t>
            </w:r>
            <w:r>
              <w:rPr>
                <w:rFonts w:ascii="Times New Roman" w:hAnsi="Times New Roman"/>
                <w:sz w:val="24"/>
                <w:szCs w:val="24"/>
              </w:rPr>
              <w:t>питание,дыха-ние,выделение,ростидр.)Объектыживой и неживой природы, их срав-нение. Живая и неживая природа —единоецелое.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7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Биология—системанаукоживойприроде.Основныеразделыбиоло-гии(ботаника,зоология,экология,цитология, 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анатомия,    физиологияи др.). Профессии, связанные с био-логией:врач,ветеринар,психолог,агроном,животноводидр.(4—5).Связьбиологиисдругиминауками(математика, география и др.). Рольбиологиивпознанииокружающегомираипрактическойдеятельностисовременногочеловека.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7" w:right="158"/>
              <w:jc w:val="both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Кабинет биологии. </w:t>
            </w:r>
            <w:r>
              <w:rPr>
                <w:rFonts w:ascii="Times New Roman" w:hAnsi="Times New Roman"/>
                <w:sz w:val="24"/>
                <w:szCs w:val="24"/>
              </w:rPr>
              <w:t>Правила поведе-ния и работы в кабинете с биологиче-скими приборами и инструментами.Биологическиетермины,понятия,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символы.Источники</w:t>
            </w:r>
            <w:r>
              <w:rPr>
                <w:rFonts w:ascii="Times New Roman" w:hAnsi="Times New Roman"/>
                <w:sz w:val="24"/>
                <w:szCs w:val="24"/>
              </w:rPr>
              <w:t>биологических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/>
                <w:sz w:val="24"/>
                <w:szCs w:val="24"/>
              </w:rPr>
              <w:t>с объектами изучениябиологии,еёразделами.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биологических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t>терми-новипонятий:живыетела,биоло-гия, экология, цитология, анатомия,физиологияидр.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Раскрытие </w:t>
            </w:r>
            <w:r>
              <w:rPr>
                <w:rFonts w:ascii="Times New Roman" w:hAnsi="Times New Roman"/>
                <w:sz w:val="24"/>
                <w:szCs w:val="24"/>
              </w:rPr>
              <w:t>роли биологии в практи-ческойдеятельностилюдей,значе-ния различных организмов в жизничеловека.</w:t>
            </w:r>
          </w:p>
          <w:p w:rsidR="007F7B52" w:rsidRDefault="007F7B52" w:rsidP="00C13128">
            <w:pPr>
              <w:autoSpaceDE w:val="0"/>
              <w:spacing w:before="3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/>
                <w:sz w:val="24"/>
                <w:szCs w:val="24"/>
              </w:rPr>
              <w:t>признаковживого.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Сравнение </w:t>
            </w:r>
            <w:r>
              <w:rPr>
                <w:rFonts w:ascii="Times New Roman" w:hAnsi="Times New Roman"/>
                <w:sz w:val="24"/>
                <w:szCs w:val="24"/>
              </w:rPr>
              <w:t>объектов живой и нежи-войприроды.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/>
                <w:sz w:val="24"/>
                <w:szCs w:val="24"/>
              </w:rPr>
              <w:t>с правилами работы сбиологическим оборудованием в ка-бинете.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Обоснование</w:t>
            </w:r>
            <w:r>
              <w:rPr>
                <w:rFonts w:ascii="Times New Roman" w:hAnsi="Times New Roman"/>
                <w:sz w:val="24"/>
                <w:szCs w:val="24"/>
              </w:rPr>
              <w:t>правилповедениявприроде</w:t>
            </w:r>
          </w:p>
        </w:tc>
      </w:tr>
      <w:tr w:rsidR="007F7B52" w:rsidTr="00C13128">
        <w:trPr>
          <w:trHeight w:val="4779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before="82" w:after="0" w:line="240" w:lineRule="auto"/>
              <w:ind w:left="167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before="89" w:after="0" w:line="228" w:lineRule="auto"/>
              <w:ind w:left="167" w:right="154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before="87" w:after="0" w:line="228" w:lineRule="auto"/>
              <w:ind w:left="167" w:right="15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before="87" w:after="0" w:line="228" w:lineRule="auto"/>
              <w:ind w:left="169" w:right="15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F7B52" w:rsidRDefault="007F7B52" w:rsidP="007F7B52">
      <w:pPr>
        <w:autoSpaceDE w:val="0"/>
        <w:bidi/>
        <w:spacing w:before="23" w:after="0" w:line="240" w:lineRule="auto"/>
        <w:ind w:left="20"/>
        <w:rPr>
          <w:rFonts w:ascii="Times New Roman" w:hAnsi="Times New Roman"/>
          <w:sz w:val="24"/>
          <w:szCs w:val="24"/>
          <w:rtl/>
          <w:lang w:val="en-US"/>
        </w:rPr>
      </w:pPr>
    </w:p>
    <w:p w:rsidR="007F7B52" w:rsidRDefault="007F7B52" w:rsidP="007F7B52">
      <w:pPr>
        <w:autoSpaceDE w:val="0"/>
        <w:spacing w:before="11" w:after="0" w:line="240" w:lineRule="auto"/>
        <w:rPr>
          <w:rFonts w:ascii="Times New Roman" w:hAnsi="Times New Roman"/>
          <w:sz w:val="24"/>
          <w:szCs w:val="24"/>
          <w:rtl/>
          <w:lang w:val="en-US"/>
        </w:rPr>
      </w:pPr>
    </w:p>
    <w:tbl>
      <w:tblPr>
        <w:tblW w:w="0" w:type="auto"/>
        <w:tblInd w:w="142" w:type="dxa"/>
        <w:tblLayout w:type="fixed"/>
        <w:tblCellMar>
          <w:left w:w="6" w:type="dxa"/>
          <w:right w:w="6" w:type="dxa"/>
        </w:tblCellMar>
        <w:tblLook w:val="0000"/>
      </w:tblPr>
      <w:tblGrid>
        <w:gridCol w:w="568"/>
        <w:gridCol w:w="2193"/>
        <w:gridCol w:w="4900"/>
        <w:gridCol w:w="708"/>
        <w:gridCol w:w="5245"/>
      </w:tblGrid>
      <w:tr w:rsidR="007F7B52" w:rsidTr="00C13128">
        <w:trPr>
          <w:trHeight w:val="5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3" w:right="92" w:firstLine="5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884" w:hanging="696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Тематическийблок,тема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0" w:after="0" w:line="240" w:lineRule="auto"/>
              <w:ind w:left="84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Основноесодержание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17" w:hanging="72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7F7B52" w:rsidRPr="002C78C2" w:rsidTr="00C13128">
        <w:trPr>
          <w:trHeight w:val="1181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знаний:  наблюдение,  эксперименти теория. Поиск информации с ис-пользованиемразличныхисточни-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ков (научно-популярная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литература,справочники,Интернет)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B52" w:rsidRPr="002C78C2" w:rsidTr="00C13128">
        <w:trPr>
          <w:trHeight w:val="3380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2" w:after="0" w:line="240" w:lineRule="auto"/>
              <w:ind w:left="167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tabs>
                <w:tab w:val="left" w:pos="1350"/>
              </w:tabs>
              <w:autoSpaceDE w:val="0"/>
              <w:spacing w:before="89" w:after="0" w:line="228" w:lineRule="auto"/>
              <w:ind w:left="167" w:right="158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Методы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изученияживойприроды</w:t>
            </w:r>
          </w:p>
          <w:p w:rsidR="007F7B52" w:rsidRDefault="007F7B52" w:rsidP="00C13128">
            <w:pPr>
              <w:autoSpaceDE w:val="0"/>
              <w:spacing w:after="0" w:line="201" w:lineRule="atLeast"/>
              <w:ind w:left="16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Научныеметодыизученияживой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природы: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наблюдение, эксперимент,</w:t>
            </w:r>
            <w:r>
              <w:rPr>
                <w:rFonts w:ascii="Times New Roman" w:hAnsi="Times New Roman"/>
                <w:sz w:val="24"/>
                <w:szCs w:val="24"/>
              </w:rPr>
              <w:t>описание,измерение,классифика-ция.Устройствоувеличительныхприборов: лупы и микроскопа. Пра-вилаработысувеличительнымиприборами.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Метод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описаниявбиологии(нагляд-</w:t>
            </w:r>
            <w:r>
              <w:rPr>
                <w:rFonts w:ascii="Times New Roman" w:hAnsi="Times New Roman"/>
                <w:sz w:val="24"/>
                <w:szCs w:val="24"/>
              </w:rPr>
              <w:t>ный,словесный,схематический).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Метод </w:t>
            </w:r>
            <w:r>
              <w:rPr>
                <w:rFonts w:ascii="Times New Roman" w:hAnsi="Times New Roman"/>
                <w:sz w:val="24"/>
                <w:szCs w:val="24"/>
              </w:rPr>
              <w:t>измерения (инструменты из-мерения).Методклассификацииорганизмов,применениедвойныхназванийорганизмов.  Наблюдениеи эксперимент как ведущие методыбиологии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</w:t>
            </w:r>
            <w:r>
              <w:rPr>
                <w:rFonts w:ascii="Times New Roman" w:hAnsi="Times New Roman"/>
                <w:sz w:val="24"/>
                <w:szCs w:val="24"/>
              </w:rPr>
              <w:t>с методами биологи-ческой науки: наблюдение, экспери-мент,классификация,измерениеиописывание.</w:t>
            </w:r>
          </w:p>
          <w:p w:rsidR="007F7B52" w:rsidRDefault="007F7B52" w:rsidP="00C13128">
            <w:pPr>
              <w:autoSpaceDE w:val="0"/>
              <w:spacing w:before="1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/>
                <w:sz w:val="24"/>
                <w:szCs w:val="24"/>
              </w:rPr>
              <w:t>с правилами работы сувеличительнымиприборами.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>элементарныхэкспери-ментовинаблюденийнапримерахрастений(гелиотропизмигеотро-пизм)иодноклеточныхживотных(фототаксисихемотаксис)идр.с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целей,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выдвижением</w:t>
            </w:r>
            <w:r>
              <w:rPr>
                <w:rFonts w:ascii="Times New Roman" w:hAnsi="Times New Roman"/>
                <w:sz w:val="24"/>
                <w:szCs w:val="24"/>
              </w:rPr>
              <w:t>ги-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потез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(предположений),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получения</w:t>
            </w:r>
            <w:r>
              <w:rPr>
                <w:rFonts w:ascii="Times New Roman" w:hAnsi="Times New Roman"/>
                <w:sz w:val="24"/>
                <w:szCs w:val="24"/>
              </w:rPr>
              <w:t>новыхфактов.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интерпретация </w:t>
            </w:r>
            <w:r>
              <w:rPr>
                <w:rFonts w:ascii="Times New Roman" w:hAnsi="Times New Roman"/>
                <w:sz w:val="24"/>
                <w:szCs w:val="24"/>
              </w:rPr>
              <w:t>данных сцельюобоснованиявыводов</w:t>
            </w:r>
          </w:p>
        </w:tc>
      </w:tr>
      <w:tr w:rsidR="007F7B52" w:rsidTr="00C13128">
        <w:trPr>
          <w:trHeight w:val="9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79" w:after="0" w:line="240" w:lineRule="auto"/>
              <w:ind w:left="170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6" w:after="0" w:line="228" w:lineRule="auto"/>
              <w:ind w:left="17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Организмы—телаживойприроды</w:t>
            </w:r>
          </w:p>
          <w:p w:rsidR="007F7B52" w:rsidRDefault="007F7B52" w:rsidP="00C13128">
            <w:pPr>
              <w:autoSpaceDE w:val="0"/>
              <w:spacing w:after="0" w:line="201" w:lineRule="atLeast"/>
              <w:ind w:left="17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4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4"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Понятиеоборганизме.Доядерныеиядерные организмы. Клетка и её от-крытие. Цитология — наука о клет-ке.Клетка—наименьшаяединица</w:t>
            </w:r>
          </w:p>
        </w:tc>
        <w:tc>
          <w:tcPr>
            <w:tcW w:w="595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6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повнешнемувиду(изо-бражениям), схемам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sz w:val="24"/>
                <w:szCs w:val="24"/>
              </w:rPr>
              <w:t>до-ядерныхиядерныхорганизмов.</w:t>
            </w:r>
          </w:p>
        </w:tc>
      </w:tr>
      <w:tr w:rsidR="007F7B52" w:rsidTr="00C13128">
        <w:trPr>
          <w:trHeight w:val="200"/>
        </w:trPr>
        <w:tc>
          <w:tcPr>
            <w:tcW w:w="13614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B52" w:rsidTr="00C13128">
        <w:trPr>
          <w:trHeight w:val="4980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7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строения и жизнедеятельности ор-ганизмов. Строение клетки под све-товым микроскопом: клеточная обо-лочка,цитоплазма,ядро.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7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Одноклеточныеимногоклеточныеорганизмы. Клетки, ткани, органы,системыорганов.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7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Жизнедеятельностьорганизмов.Особенностистроенияипроцессовжизнедеятельности у растений, жи-вотных,бактерийигрибов.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7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Свойства организмов: питание, дыха-ние,выделение,движение,размно-жение,развитие,раздражимость,приспособленность.Организм—единоецелое.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7" w:right="146"/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организмов и их клас-сификация (таксоны в биологии: цар-ства,типы(отделы),классы,отряды(порядки),семейства,роды,виды.Бактерииивирусыкакформыжиз-ни.Значениебактерийивирусоввприродеидлячеловека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Установление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взаимосвязей </w:t>
            </w:r>
            <w:r>
              <w:rPr>
                <w:rFonts w:ascii="Times New Roman" w:hAnsi="Times New Roman"/>
                <w:sz w:val="24"/>
                <w:szCs w:val="24"/>
              </w:rPr>
              <w:t>между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особенностями</w:t>
            </w:r>
            <w:r>
              <w:rPr>
                <w:rFonts w:ascii="Times New Roman" w:hAnsi="Times New Roman"/>
                <w:sz w:val="24"/>
                <w:szCs w:val="24"/>
              </w:rPr>
              <w:t>строенияифункция-ми клеток и тканей, органов и системорганов.</w:t>
            </w:r>
          </w:p>
          <w:p w:rsidR="007F7B52" w:rsidRDefault="007F7B52" w:rsidP="00C13128">
            <w:pPr>
              <w:autoSpaceDE w:val="0"/>
              <w:spacing w:before="1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Аргументирование </w:t>
            </w:r>
            <w:r>
              <w:rPr>
                <w:rFonts w:ascii="Times New Roman" w:hAnsi="Times New Roman"/>
                <w:sz w:val="24"/>
                <w:szCs w:val="24"/>
              </w:rPr>
              <w:t>доводов о клеткекакединицестроенияижизнедея-тельностиорганизмов.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>сущности жизненно важ-ных процессов у организмов разныхцарств:питание,дыхание,выделе-ние,их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сравнение.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Обоснование</w:t>
            </w:r>
            <w:r>
              <w:rPr>
                <w:rFonts w:ascii="Times New Roman" w:hAnsi="Times New Roman"/>
                <w:sz w:val="24"/>
                <w:szCs w:val="24"/>
              </w:rPr>
              <w:t>ролираздражимостиклеток.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Сравнение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свойств организмов: </w:t>
            </w:r>
            <w:r>
              <w:rPr>
                <w:rFonts w:ascii="Times New Roman" w:hAnsi="Times New Roman"/>
                <w:sz w:val="24"/>
                <w:szCs w:val="24"/>
              </w:rPr>
              <w:t>дви-жения,размножения,развития.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>причинразнообразияорга-низмов.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Классифицирование</w:t>
            </w:r>
            <w:r>
              <w:rPr>
                <w:rFonts w:ascii="Times New Roman" w:hAnsi="Times New Roman"/>
                <w:sz w:val="24"/>
                <w:szCs w:val="24"/>
              </w:rPr>
              <w:t>организмов.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Выявление</w:t>
            </w:r>
            <w:r>
              <w:rPr>
                <w:rFonts w:ascii="Times New Roman" w:hAnsi="Times New Roman"/>
                <w:sz w:val="24"/>
                <w:szCs w:val="24"/>
              </w:rPr>
              <w:t>существенныхпризна-коввирусов:паразитизм,большаярепродуктивнаяспособность,измен-чивость.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сравнение</w:t>
            </w:r>
            <w:r>
              <w:rPr>
                <w:rFonts w:ascii="Times New Roman" w:hAnsi="Times New Roman"/>
                <w:sz w:val="24"/>
                <w:szCs w:val="24"/>
              </w:rPr>
              <w:t>расти-тельных,животныхклетокитканей</w:t>
            </w:r>
          </w:p>
        </w:tc>
      </w:tr>
      <w:tr w:rsidR="007F7B52" w:rsidTr="00C13128">
        <w:trPr>
          <w:trHeight w:val="1377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79" w:after="0" w:line="240" w:lineRule="auto"/>
              <w:ind w:left="167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6" w:after="0" w:line="228" w:lineRule="auto"/>
              <w:ind w:left="17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Организмыисредаобитания(5ч)</w:t>
            </w:r>
          </w:p>
        </w:tc>
        <w:tc>
          <w:tcPr>
            <w:tcW w:w="56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4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Понятие о среде обитания. Водная,наземно-воздушная, почвенная, вну-триорганизменная среды обитания.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сред обитания. Осо-бенности сред обитания организмов.Приспособленияорганизмовксре-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4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Раскрытие</w:t>
            </w:r>
            <w:r>
              <w:rPr>
                <w:rFonts w:ascii="Times New Roman" w:hAnsi="Times New Roman"/>
                <w:sz w:val="24"/>
                <w:szCs w:val="24"/>
              </w:rPr>
              <w:t>сущности терминов: сре-дажизни,факторысреды.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>существенных признаковсред обитания: водной, наземно-воз-душной,почвенной,организменной.</w:t>
            </w:r>
          </w:p>
        </w:tc>
      </w:tr>
    </w:tbl>
    <w:p w:rsidR="007F7B52" w:rsidRDefault="007F7B52" w:rsidP="007F7B52">
      <w:pPr>
        <w:autoSpaceDE w:val="0"/>
        <w:bidi/>
        <w:spacing w:before="19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2" w:type="dxa"/>
        <w:tblLayout w:type="fixed"/>
        <w:tblCellMar>
          <w:left w:w="6" w:type="dxa"/>
          <w:right w:w="6" w:type="dxa"/>
        </w:tblCellMar>
        <w:tblLook w:val="0000"/>
      </w:tblPr>
      <w:tblGrid>
        <w:gridCol w:w="568"/>
        <w:gridCol w:w="2193"/>
        <w:gridCol w:w="5608"/>
        <w:gridCol w:w="5387"/>
      </w:tblGrid>
      <w:tr w:rsidR="007F7B52" w:rsidTr="00C13128">
        <w:trPr>
          <w:trHeight w:val="5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3" w:right="92" w:firstLine="5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884" w:hanging="696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Тематический блок, тема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0" w:after="0" w:line="240" w:lineRule="auto"/>
              <w:ind w:left="84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Основноесодержание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17" w:hanging="72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7F7B52" w:rsidRPr="002C78C2" w:rsidTr="00C13128">
        <w:trPr>
          <w:trHeight w:val="2782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bidi/>
              <w:snapToGrid w:val="0"/>
              <w:spacing w:before="19"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  <w:p w:rsidR="007F7B52" w:rsidRDefault="007F7B52" w:rsidP="00C13128">
            <w:pPr>
              <w:autoSpaceDE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/>
            </w:pPr>
            <w:r>
              <w:rPr>
                <w:rFonts w:ascii="Times New Roman" w:hAnsi="Times New Roman"/>
                <w:sz w:val="24"/>
                <w:szCs w:val="24"/>
              </w:rPr>
              <w:t>деобитания.Сезонныеизменениявжизниорганизмов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Установление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взаимосвязей </w:t>
            </w:r>
            <w:r>
              <w:rPr>
                <w:rFonts w:ascii="Times New Roman" w:hAnsi="Times New Roman"/>
                <w:sz w:val="24"/>
                <w:szCs w:val="24"/>
              </w:rPr>
              <w:t>междураспространением организмов в раз-ныхсредахобитанияиприспосо-бленностьюкним.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Объяснение </w:t>
            </w:r>
            <w:r>
              <w:rPr>
                <w:rFonts w:ascii="Times New Roman" w:hAnsi="Times New Roman"/>
                <w:sz w:val="24"/>
                <w:szCs w:val="24"/>
              </w:rPr>
              <w:t>появления приспособле-нийксредеобитания:обтекаемаяформа тела, наличие чешуи и плав-ников у рыб, крепкий крючковид-ный клюв и острые, загнутые когтиухищныхптицидр.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Сравнение </w:t>
            </w:r>
            <w:r>
              <w:rPr>
                <w:rFonts w:ascii="Times New Roman" w:hAnsi="Times New Roman"/>
                <w:sz w:val="24"/>
                <w:szCs w:val="24"/>
              </w:rPr>
              <w:t>внешнего вида организ-мовнанатуральныхобъектах,пота-блицам,схемам,описаниям</w:t>
            </w:r>
          </w:p>
        </w:tc>
      </w:tr>
      <w:tr w:rsidR="007F7B52" w:rsidTr="00C13128">
        <w:trPr>
          <w:trHeight w:val="2780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2" w:after="0" w:line="240" w:lineRule="auto"/>
              <w:ind w:left="167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6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Природныесообще-ства(7ч)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Понятие о природном сообществе.Взаимосвязи организмов в природ-ных сообществах. Пищевые связи всообществах.Пищевыезвенья,цепиисетипитания.Производители,потребителииразрушителиорга-нических веществ в природных со-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обществах. Примеры природных </w:t>
            </w:r>
            <w:r>
              <w:rPr>
                <w:rFonts w:ascii="Times New Roman" w:hAnsi="Times New Roman"/>
                <w:sz w:val="24"/>
                <w:szCs w:val="24"/>
              </w:rPr>
              <w:t>со-обществ(лес,пруд,озероидр.).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Искусственные сообщества, их отли-чительныепризнакиотприродныхсообществ.Причинынеустойчиво-стиискусственныхсообществ.Роль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Раскрытие </w:t>
            </w:r>
            <w:r>
              <w:rPr>
                <w:rFonts w:ascii="Times New Roman" w:hAnsi="Times New Roman"/>
                <w:sz w:val="24"/>
                <w:szCs w:val="24"/>
              </w:rPr>
              <w:t>сущности терминов: при-родное и искусственное сообщество,цепиисетипитания.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>групп организмов в природ-ныхсообществах:производители,потребители,разрушителиоргани-ческихвеществ.</w:t>
            </w:r>
          </w:p>
          <w:p w:rsidR="007F7B52" w:rsidRDefault="007F7B52" w:rsidP="00C13128">
            <w:pPr>
              <w:autoSpaceDE w:val="0"/>
              <w:spacing w:before="1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>существенных признаковприродныхсообществорганизмов(лес,пруд,озероит.д.).</w:t>
            </w:r>
          </w:p>
          <w:p w:rsidR="007F7B52" w:rsidRDefault="007F7B52" w:rsidP="00C13128">
            <w:pPr>
              <w:autoSpaceDE w:val="0"/>
              <w:spacing w:before="2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искусственного и природно-го сообществ,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>их отличи-тельныхпризнаков.</w:t>
            </w:r>
          </w:p>
        </w:tc>
      </w:tr>
      <w:tr w:rsidR="007F7B52" w:rsidTr="00C13128">
        <w:trPr>
          <w:trHeight w:val="200"/>
        </w:trPr>
        <w:tc>
          <w:tcPr>
            <w:tcW w:w="13756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B52" w:rsidRPr="002C78C2" w:rsidTr="00C13128">
        <w:trPr>
          <w:trHeight w:val="1181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искусственныхсообществвжизничеловека.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Природные зоны Земли, их </w:t>
            </w:r>
            <w:r>
              <w:rPr>
                <w:rFonts w:ascii="Times New Roman" w:hAnsi="Times New Roman"/>
                <w:sz w:val="24"/>
                <w:szCs w:val="24"/>
              </w:rPr>
              <w:t>обитате-ли. Флора и фауна природных зон.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Ландшафты:</w:t>
            </w:r>
            <w:r>
              <w:rPr>
                <w:rFonts w:ascii="Times New Roman" w:hAnsi="Times New Roman"/>
                <w:sz w:val="24"/>
                <w:szCs w:val="24"/>
              </w:rPr>
              <w:t>природныеикультурные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>жизни организмов посезонам,зависимостьсезонныхяв-ленийотфакторовнеживойприроды</w:t>
            </w:r>
          </w:p>
        </w:tc>
      </w:tr>
      <w:tr w:rsidR="007F7B52" w:rsidTr="00C13128">
        <w:trPr>
          <w:trHeight w:val="3181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2" w:after="0" w:line="240" w:lineRule="auto"/>
              <w:ind w:left="167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6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Живаяприродаичеловек(4ч)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Изменения в природе в связи с раз-витиемсельскогохозяйства,произ-водства и ростом численности насе-ления.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Влияние человека на живую приро-ду с ходом истории. Глобальные эко-логическиепроблемы.Загрязнениевоздушной и водной оболочек Зем-ли, потери почв, их предотвращение.Путисохранениябиологическогоразнообразия.Охраняемыетеррито-рии (заповедники, заказники, нацио-нальныепарки,памятникиприро-ды).КраснаякнигаРФ.Осознаниежизникаквеликойценности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оценивание </w:t>
            </w:r>
            <w:r>
              <w:rPr>
                <w:rFonts w:ascii="Times New Roman" w:hAnsi="Times New Roman"/>
                <w:sz w:val="24"/>
                <w:szCs w:val="24"/>
              </w:rPr>
              <w:t>влияния хо-зяйственной деятельности людей наприроду.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Аргументирование </w:t>
            </w:r>
            <w:r>
              <w:rPr>
                <w:rFonts w:ascii="Times New Roman" w:hAnsi="Times New Roman"/>
                <w:sz w:val="24"/>
                <w:szCs w:val="24"/>
              </w:rPr>
              <w:t>введения рацио-нальногоприродопользованияиприменение безотходных технологий(утилизация отходов производства ибытовогомусора).</w:t>
            </w:r>
          </w:p>
          <w:p w:rsidR="007F7B52" w:rsidRDefault="007F7B52" w:rsidP="00C13128">
            <w:pPr>
              <w:autoSpaceDE w:val="0"/>
              <w:spacing w:before="2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>роли человека в приро-де, зависимости его здоровья от со-стоянияокружающейсреды.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Обоснование </w:t>
            </w:r>
            <w:r>
              <w:rPr>
                <w:rFonts w:ascii="Times New Roman" w:hAnsi="Times New Roman"/>
                <w:sz w:val="24"/>
                <w:szCs w:val="24"/>
              </w:rPr>
              <w:t>правил поведения чело-векавприроде</w:t>
            </w:r>
          </w:p>
        </w:tc>
      </w:tr>
    </w:tbl>
    <w:p w:rsidR="007F7B52" w:rsidRDefault="007F7B52" w:rsidP="007F7B52">
      <w:pPr>
        <w:autoSpaceDE w:val="0"/>
        <w:bidi/>
        <w:spacing w:before="19" w:after="0" w:line="240" w:lineRule="auto"/>
        <w:ind w:left="20"/>
        <w:rPr>
          <w:rFonts w:ascii="Times New Roman" w:hAnsi="Times New Roman"/>
          <w:sz w:val="24"/>
          <w:szCs w:val="24"/>
          <w:rtl/>
        </w:rPr>
      </w:pPr>
    </w:p>
    <w:p w:rsidR="007F7B52" w:rsidRDefault="007F7B52" w:rsidP="007F7B52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rtl/>
        </w:rPr>
      </w:pPr>
    </w:p>
    <w:p w:rsidR="007F7B52" w:rsidRDefault="007F7B52" w:rsidP="007F7B52">
      <w:pPr>
        <w:tabs>
          <w:tab w:val="left" w:pos="607"/>
        </w:tabs>
        <w:autoSpaceDE w:val="0"/>
        <w:spacing w:before="106" w:after="0" w:line="240" w:lineRule="auto"/>
        <w:ind w:left="303"/>
      </w:pPr>
      <w:r>
        <w:rPr>
          <w:rFonts w:ascii="Times New Roman" w:hAnsi="Times New Roman"/>
          <w:b/>
          <w:bCs/>
          <w:sz w:val="24"/>
          <w:szCs w:val="24"/>
        </w:rPr>
        <w:t xml:space="preserve">6класс( </w:t>
      </w:r>
      <w:r>
        <w:rPr>
          <w:rFonts w:ascii="Times New Roman" w:hAnsi="Times New Roman"/>
          <w:b/>
          <w:bCs/>
          <w:sz w:val="24"/>
          <w:szCs w:val="24"/>
          <w:rtl/>
        </w:rPr>
        <w:t xml:space="preserve">  34</w:t>
      </w:r>
      <w:r>
        <w:rPr>
          <w:rFonts w:ascii="Times New Roman" w:hAnsi="Times New Roman"/>
          <w:b/>
          <w:bCs/>
          <w:sz w:val="24"/>
          <w:szCs w:val="24"/>
        </w:rPr>
        <w:t>ч, из них 1 ч</w:t>
      </w:r>
      <w:r>
        <w:rPr>
          <w:rFonts w:ascii="Times New Roman" w:hAnsi="Times New Roman"/>
          <w:b/>
          <w:bCs/>
          <w:spacing w:val="-1"/>
          <w:sz w:val="24"/>
          <w:szCs w:val="24"/>
          <w:rtl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rtl/>
        </w:rPr>
        <w:t xml:space="preserve">— </w:t>
      </w:r>
      <w:r>
        <w:rPr>
          <w:rFonts w:ascii="Times New Roman" w:hAnsi="Times New Roman"/>
          <w:b/>
          <w:bCs/>
          <w:sz w:val="24"/>
          <w:szCs w:val="24"/>
        </w:rPr>
        <w:t>резервное время)</w:t>
      </w:r>
    </w:p>
    <w:p w:rsidR="007F7B52" w:rsidRDefault="007F7B52" w:rsidP="007F7B52">
      <w:pPr>
        <w:autoSpaceDE w:val="0"/>
        <w:spacing w:before="2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42" w:type="dxa"/>
        <w:tblLayout w:type="fixed"/>
        <w:tblCellMar>
          <w:left w:w="6" w:type="dxa"/>
          <w:right w:w="6" w:type="dxa"/>
        </w:tblCellMar>
        <w:tblLook w:val="0000"/>
      </w:tblPr>
      <w:tblGrid>
        <w:gridCol w:w="567"/>
        <w:gridCol w:w="2182"/>
        <w:gridCol w:w="6187"/>
        <w:gridCol w:w="4536"/>
      </w:tblGrid>
      <w:tr w:rsidR="007F7B52" w:rsidTr="00C13128">
        <w:trPr>
          <w:trHeight w:val="5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3" w:right="92" w:firstLine="5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878" w:hanging="696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Тематическийблок,тема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0" w:after="0" w:line="240" w:lineRule="auto"/>
              <w:ind w:left="84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Основноесодержание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18" w:hanging="72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7F7B52" w:rsidTr="00C13128">
        <w:trPr>
          <w:trHeight w:val="3579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2" w:after="0" w:line="240" w:lineRule="auto"/>
              <w:ind w:left="167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67" w:right="15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Растительныйорга-низм(6ч)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Ботаника — наука о растениях. Раз-делыботаники.Связьботаникисдругиминаукамиитехникой.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Общиепризнакирастений.Уровниорганизации растительного организ-ма.Высшиеинизшиерастения.</w:t>
            </w:r>
          </w:p>
          <w:p w:rsidR="007F7B52" w:rsidRDefault="007F7B52" w:rsidP="00C13128">
            <w:pPr>
              <w:tabs>
                <w:tab w:val="left" w:pos="1473"/>
                <w:tab w:val="left" w:pos="2320"/>
                <w:tab w:val="left" w:pos="2840"/>
              </w:tabs>
              <w:autoSpaceDE w:val="0"/>
              <w:spacing w:after="0" w:line="228" w:lineRule="auto"/>
              <w:ind w:left="170" w:right="157"/>
            </w:pPr>
            <w:r>
              <w:rPr>
                <w:rFonts w:ascii="Times New Roman" w:hAnsi="Times New Roman"/>
                <w:sz w:val="24"/>
                <w:szCs w:val="24"/>
              </w:rPr>
              <w:t>Споровые исеменныерастения.Растительнаяклетка.Изучениерас-тительной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клетки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световым</w:t>
            </w:r>
            <w:r>
              <w:rPr>
                <w:rFonts w:ascii="Times New Roman" w:hAnsi="Times New Roman"/>
                <w:sz w:val="24"/>
                <w:szCs w:val="24"/>
              </w:rPr>
              <w:t>микроскопом:клеточнаяоболочка,ядро,цитоплазма(пластиды,мито-хондрии,вакуолисклеточнымсо-ком). Растительные ткани. Функциирастительныхтканей.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и системы органов растений.Строение органов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растительного ор-ганизма,ихрольисвязьмеждусобой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70" w:right="159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Раскрытие </w:t>
            </w:r>
            <w:r>
              <w:rPr>
                <w:rFonts w:ascii="Times New Roman" w:hAnsi="Times New Roman"/>
                <w:sz w:val="24"/>
                <w:szCs w:val="24"/>
              </w:rPr>
              <w:t>сущности понятия бота-никикакнаукиорастениях.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биологических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t>терми-нов и понятий: растительная клетка,ткань, органы растений, система ор-гановрастения,корень,побег,поч-ка,листидр.</w:t>
            </w:r>
          </w:p>
          <w:p w:rsidR="007F7B52" w:rsidRDefault="007F7B52" w:rsidP="00C13128">
            <w:pPr>
              <w:autoSpaceDE w:val="0"/>
              <w:spacing w:before="1" w:after="0" w:line="228" w:lineRule="auto"/>
              <w:ind w:left="170" w:right="159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>общих признаков расте-ния.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практических и лабора-торных работ с микроскопом с гото-выми и временными микропрепара-тами.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Сравнение</w:t>
            </w:r>
            <w:r>
              <w:rPr>
                <w:rFonts w:ascii="Times New Roman" w:hAnsi="Times New Roman"/>
                <w:sz w:val="24"/>
                <w:szCs w:val="24"/>
              </w:rPr>
              <w:t>растительныхтканейиоргано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врастениймеждусобой</w:t>
            </w:r>
          </w:p>
        </w:tc>
      </w:tr>
      <w:tr w:rsidR="007F7B52" w:rsidTr="00C13128">
        <w:trPr>
          <w:trHeight w:val="1702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79" w:after="0" w:line="240" w:lineRule="auto"/>
              <w:ind w:left="167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6"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Строениеижизне-деятельность расти-тельногоорганизма(27ч)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2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Питание растений (8 ч). </w:t>
            </w:r>
            <w:r>
              <w:rPr>
                <w:rFonts w:ascii="Times New Roman" w:hAnsi="Times New Roman"/>
                <w:sz w:val="24"/>
                <w:szCs w:val="24"/>
              </w:rPr>
              <w:t>Корень —органпочвенного(минерального)питания. Корни и корневые системы.Видыкорнейитипыкорневыхси-стем.Внешнееивнутреннеестроениекорня в связи с его функциями. Кор-невойчехлик.Зоныкорня.Корневые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4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биологических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t>терми-нов и понятий: побег, лист, корень,растительныйорганизм,минераль-ноепитание,фотосинтез.</w:t>
            </w:r>
          </w:p>
          <w:p w:rsidR="007F7B52" w:rsidRDefault="007F7B52" w:rsidP="00C13128">
            <w:pPr>
              <w:autoSpaceDE w:val="0"/>
              <w:spacing w:before="1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>наживыхобъектахили на гербарных образцах внешне-гостроениярастений,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</w:p>
        </w:tc>
      </w:tr>
      <w:tr w:rsidR="007F7B52" w:rsidRPr="002C78C2" w:rsidTr="00C13128">
        <w:trPr>
          <w:trHeight w:val="183"/>
        </w:trPr>
        <w:tc>
          <w:tcPr>
            <w:tcW w:w="13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7B52" w:rsidRPr="002C78C2" w:rsidRDefault="007F7B52" w:rsidP="007F7B52">
      <w:pPr>
        <w:autoSpaceDE w:val="0"/>
        <w:spacing w:before="5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2" w:type="dxa"/>
        <w:tblLayout w:type="fixed"/>
        <w:tblCellMar>
          <w:left w:w="6" w:type="dxa"/>
          <w:right w:w="6" w:type="dxa"/>
        </w:tblCellMar>
        <w:tblLook w:val="0000"/>
      </w:tblPr>
      <w:tblGrid>
        <w:gridCol w:w="567"/>
        <w:gridCol w:w="2182"/>
        <w:gridCol w:w="6473"/>
        <w:gridCol w:w="4536"/>
      </w:tblGrid>
      <w:tr w:rsidR="007F7B52" w:rsidTr="00C13128">
        <w:trPr>
          <w:trHeight w:val="417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Pr="002C78C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Pr="002C78C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волоски.Росткорня.Поглощениекорнямиводыиминеральныхве-ществ, необходимых растению (кор-невое давление, осмос). Видоизмене-ниекорней.Почва,еёплодородие.Значение обработки почвы (окучива-ние), внесения удобрений, прорежи-вание проростков, полива для жизникультурных растений. Гидропоника.Побеги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почки.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Листорасположе-ние и листовая мозаика. Строение ифункции листа. Простые и сложныелистья.Видоизменениялистьев.Особенностивнутреннегостроениялиставсвязисегофункциями(кожи-ца и устьица, основная ткань листа,проводящиепучки).Лист—органвоздушногопитания.Фотосинтез.Значение фотосинтеза в природе и вжизничеловека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органов:корней,стеблей,листьев,побегов.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sz w:val="24"/>
                <w:szCs w:val="24"/>
              </w:rPr>
              <w:t>процессов жизнедеятель-ности растительного организма: ми-неральногопитания,фотосинтеза.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Исследование </w:t>
            </w:r>
            <w:r>
              <w:rPr>
                <w:rFonts w:ascii="Times New Roman" w:hAnsi="Times New Roman"/>
                <w:sz w:val="24"/>
                <w:szCs w:val="24"/>
              </w:rPr>
              <w:t>с помощью световогомикроскопастроениякорневыхво-лосков, внутреннего строения листа.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Выявление</w:t>
            </w:r>
            <w:r>
              <w:rPr>
                <w:rFonts w:ascii="Times New Roman" w:hAnsi="Times New Roman"/>
                <w:sz w:val="24"/>
                <w:szCs w:val="24"/>
              </w:rPr>
              <w:t>причинно-следственныхсвязей между строением и функция-ми тканей, строением органов расте-нийиихжизнедеятельностью.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/>
                <w:sz w:val="24"/>
                <w:szCs w:val="24"/>
              </w:rPr>
              <w:t>значения фотосинтеза вприродеивжизничеловека.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Обоснование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необходимостирацио-нальногоземлепользования</w:t>
            </w:r>
          </w:p>
        </w:tc>
      </w:tr>
      <w:tr w:rsidR="007F7B52" w:rsidTr="00C13128">
        <w:trPr>
          <w:trHeight w:val="2177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2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Дыханиерастения(2ч).</w:t>
            </w:r>
            <w:r>
              <w:rPr>
                <w:rFonts w:ascii="Times New Roman" w:hAnsi="Times New Roman"/>
                <w:sz w:val="24"/>
                <w:szCs w:val="24"/>
              </w:rPr>
              <w:t>Дыханиекорня.Рыхлениепочвыкакусиле-ниедыханиякорней.Условия,пре-пятствующие дыханию корней. Листкак орган дыхания (устьичный аппа-рат). Поступление в лист атмосфер-ного воздуха. Сильная запылённостьвоздухакакпрепятствиедыханиялистьев. Стебель как орган дыхания(наличиеустьицвкожице,чечеви-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4" w:after="0" w:line="228" w:lineRule="auto"/>
              <w:ind w:left="17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Раскрытие</w:t>
            </w:r>
            <w:r>
              <w:rPr>
                <w:rFonts w:ascii="Times New Roman" w:hAnsi="Times New Roman"/>
                <w:sz w:val="24"/>
                <w:szCs w:val="24"/>
              </w:rPr>
              <w:t>сущностибиологическогопонятия«дыхание».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/>
                <w:sz w:val="24"/>
                <w:szCs w:val="24"/>
              </w:rPr>
              <w:t>значениявпроцесседы-ханияустьицичечевичек.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1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Сравнение</w:t>
            </w:r>
            <w:r>
              <w:rPr>
                <w:rFonts w:ascii="Times New Roman" w:hAnsi="Times New Roman"/>
                <w:sz w:val="24"/>
                <w:szCs w:val="24"/>
              </w:rPr>
              <w:t>процессовдыханияифо-тосинтеза.</w:t>
            </w:r>
          </w:p>
          <w:p w:rsidR="007F7B52" w:rsidRDefault="007F7B52" w:rsidP="00C13128">
            <w:pPr>
              <w:autoSpaceDE w:val="0"/>
              <w:spacing w:after="0" w:line="203" w:lineRule="atLeast"/>
              <w:ind w:left="17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>ролирыхленияпочвы</w:t>
            </w:r>
          </w:p>
        </w:tc>
      </w:tr>
    </w:tbl>
    <w:p w:rsidR="007F7B52" w:rsidRDefault="007F7B52" w:rsidP="007F7B52">
      <w:pPr>
        <w:autoSpaceDE w:val="0"/>
        <w:spacing w:before="11"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142" w:type="dxa"/>
        <w:tblLayout w:type="fixed"/>
        <w:tblCellMar>
          <w:left w:w="6" w:type="dxa"/>
          <w:right w:w="6" w:type="dxa"/>
        </w:tblCellMar>
        <w:tblLook w:val="0000"/>
      </w:tblPr>
      <w:tblGrid>
        <w:gridCol w:w="567"/>
        <w:gridCol w:w="2182"/>
        <w:gridCol w:w="5762"/>
        <w:gridCol w:w="5387"/>
      </w:tblGrid>
      <w:tr w:rsidR="007F7B52" w:rsidTr="00C13128">
        <w:trPr>
          <w:trHeight w:val="5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3" w:right="92" w:firstLine="5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878" w:hanging="696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Тематическийблок,тема</w:t>
            </w:r>
          </w:p>
        </w:tc>
        <w:tc>
          <w:tcPr>
            <w:tcW w:w="5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0" w:after="0" w:line="240" w:lineRule="auto"/>
              <w:ind w:left="84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Основноесодержание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18" w:hanging="72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7F7B52" w:rsidTr="00C13128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2" w:after="0" w:line="180" w:lineRule="atLeast"/>
              <w:ind w:left="170"/>
            </w:pPr>
            <w:r>
              <w:rPr>
                <w:rFonts w:ascii="Times New Roman" w:hAnsi="Times New Roman"/>
                <w:sz w:val="24"/>
                <w:szCs w:val="24"/>
              </w:rPr>
              <w:t>чек).Сущностьдыханиярастений.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F7B52" w:rsidTr="00C13128">
        <w:trPr>
          <w:trHeight w:val="184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5" w:lineRule="atLeast"/>
              <w:ind w:left="17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Взаимосвязь  </w:t>
            </w:r>
            <w:r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дыхания  </w:t>
            </w:r>
            <w:r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растения  </w:t>
            </w:r>
            <w:r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F7B52" w:rsidTr="00C13128">
        <w:trPr>
          <w:trHeight w:val="282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2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92" w:lineRule="atLeast"/>
              <w:ind w:left="170"/>
            </w:pPr>
            <w:r>
              <w:rPr>
                <w:rFonts w:ascii="Times New Roman" w:hAnsi="Times New Roman"/>
                <w:sz w:val="24"/>
                <w:szCs w:val="24"/>
              </w:rPr>
              <w:t>фотосинтезом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F7B52" w:rsidTr="00C13128">
        <w:trPr>
          <w:trHeight w:val="285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2" w:type="dxa"/>
            <w:tcBorders>
              <w:top w:val="single" w:sz="4" w:space="0" w:color="000000"/>
              <w:left w:val="single" w:sz="6" w:space="0" w:color="000000"/>
              <w:bottom w:val="single" w:sz="2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78" w:after="0" w:line="188" w:lineRule="atLeast"/>
              <w:ind w:left="16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Транспортвеществврастении(5ч).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77" w:after="0" w:line="188" w:lineRule="atLeast"/>
              <w:ind w:left="170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Установление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местоположения</w:t>
            </w:r>
            <w:r>
              <w:rPr>
                <w:rFonts w:ascii="Times New Roman" w:hAnsi="Times New Roman"/>
                <w:sz w:val="24"/>
                <w:szCs w:val="24"/>
              </w:rPr>
              <w:t>раз-</w:t>
            </w:r>
          </w:p>
        </w:tc>
      </w:tr>
      <w:tr w:rsidR="007F7B52" w:rsidTr="00C13128">
        <w:trPr>
          <w:trHeight w:val="179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59" w:lineRule="atLeast"/>
              <w:ind w:left="167"/>
            </w:pPr>
            <w:r>
              <w:rPr>
                <w:rFonts w:ascii="Times New Roman" w:hAnsi="Times New Roman"/>
                <w:sz w:val="24"/>
                <w:szCs w:val="24"/>
              </w:rPr>
              <w:t>Неорганические(вода,минеральные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59" w:lineRule="atLeast"/>
              <w:ind w:left="170"/>
            </w:pPr>
            <w:r>
              <w:rPr>
                <w:rFonts w:ascii="Times New Roman" w:hAnsi="Times New Roman"/>
                <w:sz w:val="24"/>
                <w:szCs w:val="24"/>
              </w:rPr>
              <w:t>личныхтканейвпобегерастения.</w:t>
            </w:r>
          </w:p>
        </w:tc>
      </w:tr>
      <w:tr w:rsidR="007F7B52" w:rsidTr="00C13128">
        <w:trPr>
          <w:trHeight w:val="186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7" w:lineRule="atLeast"/>
              <w:ind w:left="167"/>
            </w:pPr>
            <w:r>
              <w:rPr>
                <w:rFonts w:ascii="Times New Roman" w:hAnsi="Times New Roman"/>
                <w:sz w:val="24"/>
                <w:szCs w:val="24"/>
              </w:rPr>
              <w:t>соли)иорганическиевещества(бел-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7" w:lineRule="atLeast"/>
              <w:ind w:left="17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/>
                <w:sz w:val="24"/>
                <w:szCs w:val="24"/>
              </w:rPr>
              <w:t>биологическихтерми-</w:t>
            </w:r>
          </w:p>
        </w:tc>
      </w:tr>
      <w:tr w:rsidR="007F7B52" w:rsidTr="00C13128">
        <w:trPr>
          <w:trHeight w:val="183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4" w:lineRule="atLeast"/>
              <w:ind w:left="167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ки,жиры, </w:t>
            </w:r>
            <w:r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углеводы, 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нуклеиновые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3" w:lineRule="atLeast"/>
              <w:ind w:left="170"/>
            </w:pPr>
            <w:r>
              <w:rPr>
                <w:rFonts w:ascii="Times New Roman" w:hAnsi="Times New Roman"/>
                <w:sz w:val="24"/>
                <w:szCs w:val="24"/>
              </w:rPr>
              <w:t>новипонятий:побег,стебель,лист,</w:t>
            </w:r>
          </w:p>
        </w:tc>
      </w:tr>
      <w:tr w:rsidR="007F7B52" w:rsidTr="00C13128">
        <w:trPr>
          <w:trHeight w:val="184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5" w:lineRule="atLeast"/>
              <w:ind w:left="167"/>
            </w:pPr>
            <w:r>
              <w:rPr>
                <w:rFonts w:ascii="Times New Roman" w:hAnsi="Times New Roman"/>
                <w:sz w:val="24"/>
                <w:szCs w:val="24"/>
              </w:rPr>
              <w:t>кислоты,витаминыидр.)растения.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tabs>
                <w:tab w:val="left" w:pos="1279"/>
                <w:tab w:val="left" w:pos="2876"/>
              </w:tabs>
              <w:autoSpaceDE w:val="0"/>
              <w:spacing w:after="0" w:line="165" w:lineRule="atLeast"/>
              <w:ind w:left="170"/>
            </w:pPr>
            <w:r>
              <w:rPr>
                <w:rFonts w:ascii="Times New Roman" w:hAnsi="Times New Roman"/>
                <w:sz w:val="24"/>
                <w:szCs w:val="24"/>
              </w:rPr>
              <w:t>корень,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транспирация,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корневое</w:t>
            </w:r>
          </w:p>
        </w:tc>
      </w:tr>
      <w:tr w:rsidR="007F7B52" w:rsidTr="00C13128">
        <w:trPr>
          <w:trHeight w:val="184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5" w:lineRule="atLeast"/>
              <w:ind w:left="167"/>
            </w:pPr>
            <w:r>
              <w:rPr>
                <w:rFonts w:ascii="Times New Roman" w:hAnsi="Times New Roman"/>
                <w:sz w:val="24"/>
                <w:szCs w:val="24"/>
              </w:rPr>
              <w:t>Стебель—осьпобега.Связьклеточ-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5" w:lineRule="atLeast"/>
              <w:ind w:left="170"/>
            </w:pPr>
            <w:r>
              <w:rPr>
                <w:rFonts w:ascii="Times New Roman" w:hAnsi="Times New Roman"/>
                <w:sz w:val="24"/>
                <w:szCs w:val="24"/>
              </w:rPr>
              <w:t>давление,видоизменённыепобегии</w:t>
            </w:r>
          </w:p>
        </w:tc>
      </w:tr>
      <w:tr w:rsidR="007F7B52" w:rsidTr="00C13128">
        <w:trPr>
          <w:trHeight w:val="184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5" w:lineRule="atLeast"/>
              <w:ind w:left="167"/>
            </w:pPr>
            <w:r>
              <w:rPr>
                <w:rFonts w:ascii="Times New Roman" w:hAnsi="Times New Roman"/>
                <w:sz w:val="24"/>
                <w:szCs w:val="24"/>
              </w:rPr>
              <w:t>ногостроениястеблясегофункция-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5" w:lineRule="atLeast"/>
              <w:ind w:left="170"/>
            </w:pPr>
            <w:r>
              <w:rPr>
                <w:rFonts w:ascii="Times New Roman" w:hAnsi="Times New Roman"/>
                <w:sz w:val="24"/>
                <w:szCs w:val="24"/>
              </w:rPr>
              <w:t>корни.</w:t>
            </w:r>
          </w:p>
        </w:tc>
      </w:tr>
      <w:tr w:rsidR="007F7B52" w:rsidTr="00C13128">
        <w:trPr>
          <w:trHeight w:val="186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6" w:lineRule="atLeast"/>
              <w:ind w:left="167"/>
            </w:pPr>
            <w:r>
              <w:rPr>
                <w:rFonts w:ascii="Times New Roman" w:hAnsi="Times New Roman"/>
                <w:sz w:val="24"/>
                <w:szCs w:val="24"/>
              </w:rPr>
              <w:t>ми.Ростстеблявдлину.Клеточное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7" w:lineRule="atLeast"/>
              <w:ind w:left="17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Исследование </w:t>
            </w:r>
            <w:r>
              <w:rPr>
                <w:rFonts w:ascii="Times New Roman" w:hAnsi="Times New Roman"/>
                <w:b/>
                <w:bCs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процесса  </w:t>
            </w:r>
            <w:r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испарения</w:t>
            </w:r>
          </w:p>
        </w:tc>
      </w:tr>
      <w:tr w:rsidR="007F7B52" w:rsidTr="00C13128">
        <w:trPr>
          <w:trHeight w:val="184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5" w:lineRule="atLeast"/>
              <w:ind w:left="167"/>
            </w:pPr>
            <w:r>
              <w:rPr>
                <w:rFonts w:ascii="Times New Roman" w:hAnsi="Times New Roman"/>
                <w:sz w:val="24"/>
                <w:szCs w:val="24"/>
              </w:rPr>
              <w:t>строениестеблятравянистогорасте-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5" w:lineRule="atLeast"/>
              <w:ind w:left="170"/>
            </w:pPr>
            <w:r>
              <w:rPr>
                <w:rFonts w:ascii="Times New Roman" w:hAnsi="Times New Roman"/>
                <w:sz w:val="24"/>
                <w:szCs w:val="24"/>
              </w:rPr>
              <w:t>водылистьями(транспирация),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объ-</w:t>
            </w:r>
          </w:p>
        </w:tc>
      </w:tr>
      <w:tr w:rsidR="007F7B52" w:rsidTr="00C13128">
        <w:trPr>
          <w:trHeight w:val="184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5" w:lineRule="atLeast"/>
              <w:ind w:left="167"/>
            </w:pPr>
            <w:r>
              <w:rPr>
                <w:rFonts w:ascii="Times New Roman" w:hAnsi="Times New Roman"/>
                <w:sz w:val="24"/>
                <w:szCs w:val="24"/>
              </w:rPr>
              <w:t>ния:кожица,проводящиепучки,ос-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5" w:lineRule="atLeast"/>
              <w:ind w:left="17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яснение</w:t>
            </w:r>
            <w:r>
              <w:rPr>
                <w:rFonts w:ascii="Times New Roman" w:hAnsi="Times New Roman"/>
                <w:sz w:val="24"/>
                <w:szCs w:val="24"/>
              </w:rPr>
              <w:t>егороливжизнирастения.</w:t>
            </w:r>
          </w:p>
        </w:tc>
      </w:tr>
      <w:tr w:rsidR="007F7B52" w:rsidTr="00C13128">
        <w:trPr>
          <w:trHeight w:val="185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5" w:lineRule="atLeast"/>
              <w:ind w:left="167"/>
            </w:pPr>
            <w:r>
              <w:rPr>
                <w:rFonts w:ascii="Times New Roman" w:hAnsi="Times New Roman"/>
                <w:sz w:val="24"/>
                <w:szCs w:val="24"/>
              </w:rPr>
              <w:t>новная ткань (паренхима). Клеточное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5" w:lineRule="atLeast"/>
              <w:ind w:left="17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/>
                <w:sz w:val="24"/>
                <w:szCs w:val="24"/>
              </w:rPr>
              <w:t>влиянияфакторовсре-</w:t>
            </w:r>
          </w:p>
        </w:tc>
      </w:tr>
      <w:tr w:rsidR="007F7B52" w:rsidTr="00C13128">
        <w:trPr>
          <w:trHeight w:val="183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3" w:lineRule="atLeast"/>
              <w:ind w:left="167"/>
            </w:pPr>
            <w:r>
              <w:rPr>
                <w:rFonts w:ascii="Times New Roman" w:hAnsi="Times New Roman"/>
                <w:sz w:val="24"/>
                <w:szCs w:val="24"/>
              </w:rPr>
              <w:t>строениестеблядревесногорастения: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3" w:lineRule="atLeast"/>
              <w:ind w:left="170"/>
            </w:pPr>
            <w:r>
              <w:rPr>
                <w:rFonts w:ascii="Times New Roman" w:hAnsi="Times New Roman"/>
                <w:sz w:val="24"/>
                <w:szCs w:val="24"/>
              </w:rPr>
              <w:t>дынаинтенсивностьтранспирации.</w:t>
            </w:r>
          </w:p>
        </w:tc>
      </w:tr>
      <w:tr w:rsidR="007F7B52" w:rsidTr="00C13128">
        <w:trPr>
          <w:trHeight w:val="186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7" w:lineRule="atLeast"/>
              <w:ind w:left="167"/>
            </w:pPr>
            <w:r>
              <w:rPr>
                <w:rFonts w:ascii="Times New Roman" w:hAnsi="Times New Roman"/>
                <w:sz w:val="24"/>
                <w:szCs w:val="24"/>
              </w:rPr>
              <w:t>кора(пробка,луб),камбий,древесина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7" w:lineRule="atLeast"/>
              <w:ind w:left="17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Обоснование</w:t>
            </w:r>
            <w:r>
              <w:rPr>
                <w:rFonts w:ascii="Times New Roman" w:hAnsi="Times New Roman"/>
                <w:sz w:val="24"/>
                <w:szCs w:val="24"/>
              </w:rPr>
              <w:t>причинтранспортаве-</w:t>
            </w:r>
          </w:p>
        </w:tc>
      </w:tr>
      <w:tr w:rsidR="007F7B52" w:rsidTr="00C13128">
        <w:trPr>
          <w:trHeight w:val="183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3" w:lineRule="atLeast"/>
              <w:ind w:left="167"/>
            </w:pPr>
            <w:r>
              <w:rPr>
                <w:rFonts w:ascii="Times New Roman" w:hAnsi="Times New Roman"/>
                <w:sz w:val="24"/>
                <w:szCs w:val="24"/>
              </w:rPr>
              <w:t>исердцевина.Ростстеблявтолщину.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3" w:lineRule="atLeast"/>
              <w:ind w:left="170"/>
            </w:pPr>
            <w:r>
              <w:rPr>
                <w:rFonts w:ascii="Times New Roman" w:hAnsi="Times New Roman"/>
                <w:sz w:val="24"/>
                <w:szCs w:val="24"/>
              </w:rPr>
              <w:t>ществврастении.</w:t>
            </w:r>
          </w:p>
        </w:tc>
      </w:tr>
      <w:tr w:rsidR="007F7B52" w:rsidTr="00C13128">
        <w:trPr>
          <w:trHeight w:val="186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7" w:lineRule="atLeast"/>
              <w:ind w:left="167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Проводящие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тканикорня.Транспорт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7" w:lineRule="atLeast"/>
              <w:ind w:left="17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sz w:val="24"/>
                <w:szCs w:val="24"/>
              </w:rPr>
              <w:t>поперечного</w:t>
            </w:r>
          </w:p>
        </w:tc>
      </w:tr>
      <w:tr w:rsidR="007F7B52" w:rsidTr="00C13128">
        <w:trPr>
          <w:trHeight w:val="183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3" w:lineRule="atLeast"/>
              <w:ind w:left="167"/>
            </w:pPr>
            <w:r>
              <w:rPr>
                <w:rFonts w:ascii="Times New Roman" w:hAnsi="Times New Roman"/>
                <w:sz w:val="24"/>
                <w:szCs w:val="24"/>
              </w:rPr>
              <w:t>водыиминеральныхвеществврас-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3" w:lineRule="atLeast"/>
              <w:ind w:left="170"/>
            </w:pPr>
            <w:r>
              <w:rPr>
                <w:rFonts w:ascii="Times New Roman" w:hAnsi="Times New Roman"/>
                <w:sz w:val="24"/>
                <w:szCs w:val="24"/>
              </w:rPr>
              <w:t>спиластволарастений.</w:t>
            </w:r>
          </w:p>
        </w:tc>
      </w:tr>
      <w:tr w:rsidR="007F7B52" w:rsidTr="00C13128">
        <w:trPr>
          <w:trHeight w:val="186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7" w:lineRule="atLeast"/>
              <w:ind w:left="167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тении(сосудыдревесины)</w:t>
            </w:r>
            <w:r>
              <w:rPr>
                <w:rFonts w:ascii="Times New Roman" w:hAnsi="Times New Roman"/>
                <w:sz w:val="24"/>
                <w:szCs w:val="24"/>
              </w:rPr>
              <w:t>—восходя-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7" w:lineRule="atLeast"/>
              <w:ind w:left="17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Овладение</w:t>
            </w:r>
            <w:r>
              <w:rPr>
                <w:rFonts w:ascii="Times New Roman" w:hAnsi="Times New Roman"/>
                <w:sz w:val="24"/>
                <w:szCs w:val="24"/>
              </w:rPr>
              <w:t>приёмамиработысбио-</w:t>
            </w:r>
          </w:p>
        </w:tc>
      </w:tr>
      <w:tr w:rsidR="007F7B52" w:rsidTr="00C13128">
        <w:trPr>
          <w:trHeight w:val="183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4" w:lineRule="atLeast"/>
              <w:ind w:left="167"/>
            </w:pPr>
            <w:r>
              <w:rPr>
                <w:rFonts w:ascii="Times New Roman" w:hAnsi="Times New Roman"/>
                <w:sz w:val="24"/>
                <w:szCs w:val="24"/>
              </w:rPr>
              <w:t>щийток.Испарениеводычерезсте-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3" w:lineRule="atLeast"/>
              <w:ind w:left="170"/>
            </w:pPr>
            <w:r>
              <w:rPr>
                <w:rFonts w:ascii="Times New Roman" w:hAnsi="Times New Roman"/>
                <w:sz w:val="24"/>
                <w:szCs w:val="24"/>
              </w:rPr>
              <w:t>логическойинформациейиеёпреоб-</w:t>
            </w:r>
          </w:p>
        </w:tc>
      </w:tr>
      <w:tr w:rsidR="007F7B52" w:rsidTr="00C13128">
        <w:trPr>
          <w:trHeight w:val="185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FFFF"/>
          </w:tcPr>
          <w:p w:rsidR="007F7B52" w:rsidRDefault="007F7B52" w:rsidP="00C13128">
            <w:pPr>
              <w:tabs>
                <w:tab w:val="left" w:pos="986"/>
                <w:tab w:val="left" w:pos="1366"/>
                <w:tab w:val="left" w:pos="2235"/>
              </w:tabs>
              <w:autoSpaceDE w:val="0"/>
              <w:spacing w:after="0" w:line="166" w:lineRule="atLeast"/>
              <w:ind w:left="167"/>
            </w:pPr>
            <w:r>
              <w:rPr>
                <w:rFonts w:ascii="Times New Roman" w:hAnsi="Times New Roman"/>
                <w:sz w:val="24"/>
                <w:szCs w:val="24"/>
              </w:rPr>
              <w:t>бель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листья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(транспирация).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6" w:lineRule="atLeast"/>
              <w:ind w:left="170"/>
            </w:pPr>
            <w:r>
              <w:rPr>
                <w:rFonts w:ascii="Times New Roman" w:hAnsi="Times New Roman"/>
                <w:sz w:val="24"/>
                <w:szCs w:val="24"/>
              </w:rPr>
              <w:t>разование</w:t>
            </w:r>
          </w:p>
        </w:tc>
      </w:tr>
      <w:tr w:rsidR="007F7B52" w:rsidTr="00C13128">
        <w:trPr>
          <w:trHeight w:val="184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4" w:lineRule="atLeast"/>
              <w:ind w:left="167"/>
            </w:pPr>
            <w:r>
              <w:rPr>
                <w:rFonts w:ascii="Times New Roman" w:hAnsi="Times New Roman"/>
                <w:sz w:val="24"/>
                <w:szCs w:val="24"/>
              </w:rPr>
              <w:t>Регуляцияиспаренияводыврасте-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F7B52" w:rsidTr="00C13128">
        <w:trPr>
          <w:trHeight w:val="184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5" w:lineRule="atLeast"/>
              <w:ind w:left="167"/>
            </w:pPr>
            <w:r>
              <w:rPr>
                <w:rFonts w:ascii="Times New Roman" w:hAnsi="Times New Roman"/>
                <w:sz w:val="24"/>
                <w:szCs w:val="24"/>
              </w:rPr>
              <w:t>нии.Влияниевнешнихусловийна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F7B52" w:rsidTr="00C13128">
        <w:trPr>
          <w:trHeight w:val="184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65" w:lineRule="atLeast"/>
              <w:ind w:left="167"/>
            </w:pPr>
            <w:r>
              <w:rPr>
                <w:rFonts w:ascii="Times New Roman" w:hAnsi="Times New Roman"/>
                <w:sz w:val="24"/>
                <w:szCs w:val="24"/>
              </w:rPr>
              <w:t>испарениеводы.Транспорторганиче-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F7B52" w:rsidTr="00C13128">
        <w:trPr>
          <w:trHeight w:val="282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6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after="0" w:line="192" w:lineRule="atLeast"/>
              <w:ind w:left="167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ских </w:t>
            </w:r>
            <w:r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веществ  </w:t>
            </w:r>
            <w:r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растении  </w:t>
            </w:r>
            <w:r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(сито-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7B52" w:rsidRDefault="007F7B52" w:rsidP="007F7B52">
      <w:pPr>
        <w:tabs>
          <w:tab w:val="left" w:pos="10387"/>
        </w:tabs>
        <w:autoSpaceDE w:val="0"/>
        <w:spacing w:after="0" w:line="127" w:lineRule="atLeast"/>
        <w:ind w:left="133"/>
        <w:jc w:val="center"/>
      </w:pPr>
      <w:r>
        <w:tab/>
      </w:r>
    </w:p>
    <w:tbl>
      <w:tblPr>
        <w:tblW w:w="0" w:type="auto"/>
        <w:tblInd w:w="142" w:type="dxa"/>
        <w:tblLayout w:type="fixed"/>
        <w:tblCellMar>
          <w:left w:w="6" w:type="dxa"/>
          <w:right w:w="6" w:type="dxa"/>
        </w:tblCellMar>
        <w:tblLook w:val="0000"/>
      </w:tblPr>
      <w:tblGrid>
        <w:gridCol w:w="567"/>
        <w:gridCol w:w="2182"/>
        <w:gridCol w:w="6329"/>
        <w:gridCol w:w="4820"/>
      </w:tblGrid>
      <w:tr w:rsidR="007F7B52" w:rsidTr="00C13128">
        <w:trPr>
          <w:trHeight w:val="200"/>
        </w:trPr>
        <w:tc>
          <w:tcPr>
            <w:tcW w:w="1389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B52" w:rsidTr="00C13128">
        <w:trPr>
          <w:trHeight w:val="137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видные трубки луба) — нисходящийток. Перераспределение и запасаниевеществврастении.Видоизменён-ные побеги: корневище, клубень, лу-ковица,ихстроение;биологическоеихозяйственноезначение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B52" w:rsidTr="00C13128">
        <w:trPr>
          <w:trHeight w:val="2977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3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Рострастения(4ч).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Образователь-ные ткани. Конус нарастания побега.Рост кончика корня. Верхушечный ивставочный рост. Рост корня и стебляв толщину, камбий. Образование го-дичных колец у древесных растений.Влияние фитогормонов на рост рас-тения. Ростовые движения растений.Развитие побега из почки. Ветвлениепобегов.Управлениеростомрас-тения.Формированиекроны.При-менениезнанийоростерастениявсельскомхозяйстве.Развитиебоко-выхпобегов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4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/>
                <w:sz w:val="24"/>
                <w:szCs w:val="24"/>
              </w:rPr>
              <w:t>ролиобразовательнойткани, её сравнение с другими рас-тительнымитканями.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/>
                <w:sz w:val="24"/>
                <w:szCs w:val="24"/>
              </w:rPr>
              <w:t>местоположения обра-зовательныхтканей:конуснараста-ния побега, кончик корня, основаниямеждоузлий злаков, стебель древес-ныхрастений.</w:t>
            </w:r>
          </w:p>
          <w:p w:rsidR="007F7B52" w:rsidRDefault="007F7B52" w:rsidP="00C13128">
            <w:pPr>
              <w:autoSpaceDE w:val="0"/>
              <w:spacing w:before="3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sz w:val="24"/>
                <w:szCs w:val="24"/>
              </w:rPr>
              <w:t>роли фитогормонов на рострастения.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Обоснование</w:t>
            </w:r>
            <w:r>
              <w:rPr>
                <w:rFonts w:ascii="Times New Roman" w:hAnsi="Times New Roman"/>
                <w:sz w:val="24"/>
                <w:szCs w:val="24"/>
              </w:rPr>
              <w:t>удалениябоковыхпо-бегов у овощных культур для повы-шенияурожайности</w:t>
            </w:r>
          </w:p>
        </w:tc>
      </w:tr>
      <w:tr w:rsidR="007F7B52" w:rsidTr="00C13128">
        <w:trPr>
          <w:trHeight w:val="1977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2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Размножениерастения(7ч).</w:t>
            </w:r>
            <w:r>
              <w:rPr>
                <w:rFonts w:ascii="Times New Roman" w:hAnsi="Times New Roman"/>
                <w:sz w:val="24"/>
                <w:szCs w:val="24"/>
              </w:rPr>
              <w:t>Веге-тативноеразмножениецветковыхрастенийвприроде.Вегетативноеразмножениекультурныхрастений.Клоны.Сохранениепризнаковма-теринского растения. Хозяйственноезначениевегетативногоразмноже-ния.Семенное(генеративное)раз-множениерастений.Цветкиисо-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4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Раскрытие </w:t>
            </w:r>
            <w:r>
              <w:rPr>
                <w:rFonts w:ascii="Times New Roman" w:hAnsi="Times New Roman"/>
                <w:sz w:val="24"/>
                <w:szCs w:val="24"/>
              </w:rPr>
              <w:t>сущности терминов «ге-неративные» и «вегетативные» орга-нырастения.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вегетативных</w:t>
            </w:r>
            <w:r>
              <w:rPr>
                <w:rFonts w:ascii="Times New Roman" w:hAnsi="Times New Roman"/>
                <w:sz w:val="24"/>
                <w:szCs w:val="24"/>
              </w:rPr>
              <w:t>игенератив-ныхоргановнаживыхобъектахинагербарныхобразцах.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Распознавание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>вегета-тивногоразмножения(черенкамипобегов,листьев,корней)игенера-</w:t>
            </w:r>
          </w:p>
        </w:tc>
      </w:tr>
    </w:tbl>
    <w:p w:rsidR="007F7B52" w:rsidRDefault="007F7B52" w:rsidP="007F7B52">
      <w:pPr>
        <w:autoSpaceDE w:val="0"/>
        <w:spacing w:before="63" w:after="52" w:line="240" w:lineRule="auto"/>
        <w:ind w:right="206"/>
        <w:jc w:val="right"/>
      </w:pPr>
      <w:r>
        <w:rPr>
          <w:rFonts w:ascii="Times New Roman" w:hAnsi="Times New Roman"/>
          <w:i/>
          <w:iCs/>
          <w:sz w:val="24"/>
          <w:szCs w:val="24"/>
          <w:rtl/>
        </w:rPr>
        <w:t>.</w:t>
      </w:r>
    </w:p>
    <w:tbl>
      <w:tblPr>
        <w:tblW w:w="0" w:type="auto"/>
        <w:tblInd w:w="142" w:type="dxa"/>
        <w:tblLayout w:type="fixed"/>
        <w:tblCellMar>
          <w:left w:w="6" w:type="dxa"/>
          <w:right w:w="6" w:type="dxa"/>
        </w:tblCellMar>
        <w:tblLook w:val="0000"/>
      </w:tblPr>
      <w:tblGrid>
        <w:gridCol w:w="567"/>
        <w:gridCol w:w="2182"/>
        <w:gridCol w:w="6329"/>
        <w:gridCol w:w="4820"/>
      </w:tblGrid>
      <w:tr w:rsidR="007F7B52" w:rsidTr="00C13128">
        <w:trPr>
          <w:trHeight w:val="5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3" w:right="92" w:firstLine="5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878" w:hanging="696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Тематическийблок,тема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0" w:after="0" w:line="240" w:lineRule="auto"/>
              <w:ind w:left="84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Основноесодержание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18" w:hanging="72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7F7B52" w:rsidTr="00C13128">
        <w:trPr>
          <w:trHeight w:val="377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цветия.Опыление.Перекрёстноеопыление(ветром,животными,во-дой) и самоопыление. Двойное опло-дотворение. Наследование признаковобоих растений. Образование плодови семян. Типы плодов. Распростране-ниеплодовисемянвприроде.Состави строение семян. Условия прораста-ния семян. Подготовка семян к посе-ву.Развитиепроростков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тивного (семенного) по их изображе-ниям.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/>
                <w:sz w:val="24"/>
                <w:szCs w:val="24"/>
              </w:rPr>
              <w:t>сущностипроцессов:оплодотворениеуцветковыхрасте-ний,развитиеиразмножение.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>приспособленностирасте-ний к опылению: длинные тычинки,многомелкойсухойпыльцыидр.(опыление ветром), наличие нектар-ников, яркая окраска цветка (опыле-ниенасекомыми).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Сравнение </w:t>
            </w:r>
            <w:r>
              <w:rPr>
                <w:rFonts w:ascii="Times New Roman" w:hAnsi="Times New Roman"/>
                <w:sz w:val="24"/>
                <w:szCs w:val="24"/>
              </w:rPr>
              <w:t>семян двудольных и одно-дольныхрастений.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Классифицирование</w:t>
            </w:r>
            <w:r>
              <w:rPr>
                <w:rFonts w:ascii="Times New Roman" w:hAnsi="Times New Roman"/>
                <w:sz w:val="24"/>
                <w:szCs w:val="24"/>
              </w:rPr>
              <w:t>плодов.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/>
                <w:sz w:val="24"/>
                <w:szCs w:val="24"/>
              </w:rPr>
              <w:t>ролираспространенияплодовисемянвприроде.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Овладение</w:t>
            </w:r>
            <w:r>
              <w:rPr>
                <w:rFonts w:ascii="Times New Roman" w:hAnsi="Times New Roman"/>
                <w:sz w:val="24"/>
                <w:szCs w:val="24"/>
              </w:rPr>
              <w:t>приёмамивегетативногоразмножениярастений</w:t>
            </w:r>
          </w:p>
        </w:tc>
      </w:tr>
      <w:tr w:rsidR="007F7B52" w:rsidTr="00C13128">
        <w:trPr>
          <w:trHeight w:val="1777"/>
        </w:trPr>
        <w:tc>
          <w:tcPr>
            <w:tcW w:w="5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3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2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Развитиерастения(1ч).</w:t>
            </w:r>
            <w:r>
              <w:rPr>
                <w:rFonts w:ascii="Times New Roman" w:hAnsi="Times New Roman"/>
                <w:sz w:val="24"/>
                <w:szCs w:val="24"/>
              </w:rPr>
              <w:t>Развитиецветковогорастения.Периодыегоразвития. Цикл развития цветковогорастения.Влияниефактороввнеш-нейсредынаразвитиецветковыхрастений.Жизненныеформыцвет-ковыхрастений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4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сравнение</w:t>
            </w:r>
            <w:r>
              <w:rPr>
                <w:rFonts w:ascii="Times New Roman" w:hAnsi="Times New Roman"/>
                <w:sz w:val="24"/>
                <w:szCs w:val="24"/>
              </w:rPr>
              <w:t>жизненныхформрастений.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Объяснение </w:t>
            </w:r>
            <w:r>
              <w:rPr>
                <w:rFonts w:ascii="Times New Roman" w:hAnsi="Times New Roman"/>
                <w:sz w:val="24"/>
                <w:szCs w:val="24"/>
              </w:rPr>
              <w:t>влияния факторов внеш-ней среды на рост и развитие расте-ний.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Наблюдение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 прорастанием семяни развитием проростка,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формулиро-вание</w:t>
            </w:r>
            <w:r>
              <w:rPr>
                <w:rFonts w:ascii="Times New Roman" w:hAnsi="Times New Roman"/>
                <w:sz w:val="24"/>
                <w:szCs w:val="24"/>
              </w:rPr>
              <w:t>выводов</w:t>
            </w:r>
          </w:p>
        </w:tc>
      </w:tr>
    </w:tbl>
    <w:p w:rsidR="007F7B52" w:rsidRDefault="007F7B52" w:rsidP="007F7B52">
      <w:pPr>
        <w:pStyle w:val="a8"/>
        <w:numPr>
          <w:ilvl w:val="0"/>
          <w:numId w:val="5"/>
        </w:numPr>
        <w:tabs>
          <w:tab w:val="left" w:pos="607"/>
        </w:tabs>
        <w:autoSpaceDE w:val="0"/>
        <w:spacing w:before="106"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t>класс (34 часа , из них 1 ч</w:t>
      </w:r>
      <w:r>
        <w:rPr>
          <w:rFonts w:ascii="Times New Roman" w:hAnsi="Times New Roman"/>
          <w:b/>
          <w:bCs/>
          <w:spacing w:val="-1"/>
          <w:sz w:val="24"/>
          <w:szCs w:val="24"/>
          <w:rtl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rtl/>
        </w:rPr>
        <w:t xml:space="preserve">— </w:t>
      </w:r>
      <w:r>
        <w:rPr>
          <w:rFonts w:ascii="Times New Roman" w:hAnsi="Times New Roman"/>
          <w:b/>
          <w:bCs/>
          <w:sz w:val="24"/>
          <w:szCs w:val="24"/>
        </w:rPr>
        <w:t>резервное время</w:t>
      </w:r>
      <w:r>
        <w:rPr>
          <w:rFonts w:ascii="Times New Roman" w:hAnsi="Times New Roman"/>
          <w:b/>
          <w:bCs/>
          <w:sz w:val="24"/>
          <w:szCs w:val="24"/>
          <w:rtl/>
        </w:rPr>
        <w:t>(</w:t>
      </w:r>
    </w:p>
    <w:p w:rsidR="007F7B52" w:rsidRDefault="007F7B52" w:rsidP="007F7B52">
      <w:pPr>
        <w:autoSpaceDE w:val="0"/>
        <w:spacing w:before="2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42" w:type="dxa"/>
        <w:tblLayout w:type="fixed"/>
        <w:tblCellMar>
          <w:left w:w="6" w:type="dxa"/>
          <w:right w:w="6" w:type="dxa"/>
        </w:tblCellMar>
        <w:tblLook w:val="0000"/>
      </w:tblPr>
      <w:tblGrid>
        <w:gridCol w:w="567"/>
        <w:gridCol w:w="2182"/>
        <w:gridCol w:w="6329"/>
        <w:gridCol w:w="4820"/>
      </w:tblGrid>
      <w:tr w:rsidR="007F7B52" w:rsidTr="00C13128">
        <w:trPr>
          <w:trHeight w:val="5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3" w:right="92" w:firstLine="5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878" w:hanging="696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Тематическийблок,тема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0" w:after="0" w:line="240" w:lineRule="auto"/>
              <w:ind w:left="84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Основноесодержание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18" w:hanging="72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7F7B52" w:rsidTr="00C13128">
        <w:trPr>
          <w:trHeight w:val="518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2" w:after="0" w:line="240" w:lineRule="auto"/>
              <w:ind w:left="167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67" w:right="429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Систематическиегруппырастений(22ч)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5" w:after="0" w:line="228" w:lineRule="auto"/>
              <w:ind w:left="167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Классификация растений (2 ч). </w:t>
            </w:r>
            <w:r>
              <w:rPr>
                <w:rFonts w:ascii="Times New Roman" w:hAnsi="Times New Roman"/>
                <w:sz w:val="24"/>
                <w:szCs w:val="24"/>
              </w:rPr>
              <w:t>Видкакосновнаясистематическаякате-гория. Система растительного мира.Низшие, высшие споровые, высшиесеменныерастения.Основныетак-соны (категории) систематики расте-ний (царство, отдел, класс, порядок,семейство,род,вид).Историяраз-вития систематики, описание видов,открытие новых видов. Роль система-тикивбиологии.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7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Низшие растения. Водоросли (3 ч).</w:t>
            </w:r>
            <w:r>
              <w:rPr>
                <w:rFonts w:ascii="Times New Roman" w:hAnsi="Times New Roman"/>
                <w:sz w:val="24"/>
                <w:szCs w:val="24"/>
              </w:rPr>
              <w:t>Общаяхарактеристикаводорослей.Одноклеточныеимногоклеточныезелёные водоросли. Строение и жиз-недеятельностьзелёныхводорослей.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7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Размножениезелёныхводорослей(бесполое и половое). Бурые и крас-ные водоросли, их строение и жизне-деятельность. Значение водорослей вприродеижизничеловека.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7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Высшиеспоровыерастения.Мохо-видные (Мхи) (3 ч). </w:t>
            </w:r>
            <w:r>
              <w:rPr>
                <w:rFonts w:ascii="Times New Roman" w:hAnsi="Times New Roman"/>
                <w:sz w:val="24"/>
                <w:szCs w:val="24"/>
              </w:rPr>
              <w:t>Общая характе-ристикамхов.Строениезелёныхисфагновыхмхов.Приспособленность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Классифицирование</w:t>
            </w:r>
            <w:r>
              <w:rPr>
                <w:rFonts w:ascii="Times New Roman" w:hAnsi="Times New Roman"/>
                <w:sz w:val="24"/>
                <w:szCs w:val="24"/>
              </w:rPr>
              <w:t>основныхка-тегорий систематики растений: низ-шие, высшие споровые, высшие се-менные.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биологических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t>терми-нов и понятий: микология, бактери-ология, систематика, царство, отдел,класс,семейство,  род,  вид,  низшиеи высшие, споровые и семенные рас-тения.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>существенных признаковрастений:отделаПокрытосеменные(Цветковые), классов (Однодольные,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Двудольные)</w:t>
            </w:r>
            <w:r>
              <w:rPr>
                <w:rFonts w:ascii="Times New Roman" w:hAnsi="Times New Roman"/>
                <w:sz w:val="24"/>
                <w:szCs w:val="24"/>
              </w:rPr>
              <w:t>исемейств(Крестоцвет-ные,Паслёновыеидр.).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Установление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взаимосвязей </w:t>
            </w:r>
            <w:r>
              <w:rPr>
                <w:rFonts w:ascii="Times New Roman" w:hAnsi="Times New Roman"/>
                <w:sz w:val="24"/>
                <w:szCs w:val="24"/>
              </w:rPr>
              <w:t>междуособенностями строения покрытосе-менных растений и их систематиче-скойпринадлежностью.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>семейств и их отличи-тельных признаков по схемам, опи-саниямиизображениям.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>видовойпринадлеж-ностипокрытосеменныхрастений(определительрастений).</w:t>
            </w:r>
          </w:p>
        </w:tc>
      </w:tr>
    </w:tbl>
    <w:p w:rsidR="007F7B52" w:rsidRDefault="007F7B52" w:rsidP="007F7B52">
      <w:pPr>
        <w:autoSpaceDE w:val="0"/>
        <w:spacing w:before="55" w:after="40" w:line="240" w:lineRule="auto"/>
        <w:ind w:right="224"/>
        <w:jc w:val="right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Ind w:w="142" w:type="dxa"/>
        <w:tblLayout w:type="fixed"/>
        <w:tblCellMar>
          <w:left w:w="6" w:type="dxa"/>
          <w:right w:w="6" w:type="dxa"/>
        </w:tblCellMar>
        <w:tblLook w:val="0000"/>
      </w:tblPr>
      <w:tblGrid>
        <w:gridCol w:w="567"/>
        <w:gridCol w:w="2182"/>
        <w:gridCol w:w="3686"/>
        <w:gridCol w:w="2076"/>
        <w:gridCol w:w="5528"/>
      </w:tblGrid>
      <w:tr w:rsidR="007F7B52" w:rsidTr="00C13128">
        <w:trPr>
          <w:trHeight w:val="5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3" w:right="92" w:firstLine="5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878" w:hanging="696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Тематическийблок,тема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0" w:after="0" w:line="240" w:lineRule="auto"/>
              <w:ind w:left="84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Основноесодержание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18" w:hanging="72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7F7B52" w:rsidTr="00C13128">
        <w:trPr>
          <w:trHeight w:val="5579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7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мхов к жизни на сильно увлажнён-ных почвах. Цикл развития на при-мерезелёногомхакукушкинлён.Рольмховвзаболачиваниипочвиторфообразовании.Использованиеторфаипродуктовегопереработкив хозяйственной деятельности чело-века.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7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Плауновидные(Плауны).Хвоще-видные(Хвощи),Папоротниковид-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ные (Папоротники) (4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ч). </w:t>
            </w:r>
            <w:r>
              <w:rPr>
                <w:rFonts w:ascii="Times New Roman" w:hAnsi="Times New Roman"/>
                <w:sz w:val="24"/>
                <w:szCs w:val="24"/>
              </w:rPr>
              <w:t>Общая ха-рактеристика. Усложнение строенияпапоротникообразныхрастенийпосравнениюсмхами.Особенностистроенияижизнедеятельностипла-унов,хвощейипапоротников.Раз-множениепапоротникообразных.Циклразвитияпапоротника.Рольдревних папоротникообразных в об-разовании каменного угля. Значениепапоротникообразныхвприродеижизничеловека.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7" w:right="157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Высшие семенные растения.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Голосе-менные (2 ч). </w:t>
            </w:r>
            <w:r>
              <w:rPr>
                <w:rFonts w:ascii="Times New Roman" w:hAnsi="Times New Roman"/>
                <w:sz w:val="24"/>
                <w:szCs w:val="24"/>
              </w:rPr>
              <w:t>Общая характеристика.Хвойныерастения,ихразнообразие.Строениеижизнедеятельностьхвой-ных.Размножениехвойных,цикл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>существенных признаковрастений отделов: Зелёные водорос-ли,Моховидные,Папоротниковид-ные,Хвощевидные,Плауновидные,Голосеменные,Покрытосеменные.</w:t>
            </w:r>
          </w:p>
          <w:p w:rsidR="007F7B52" w:rsidRDefault="007F7B52" w:rsidP="00C13128">
            <w:pPr>
              <w:autoSpaceDE w:val="0"/>
              <w:spacing w:before="2" w:after="0" w:line="228" w:lineRule="auto"/>
              <w:ind w:left="170" w:right="159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sz w:val="24"/>
                <w:szCs w:val="24"/>
              </w:rPr>
              <w:t>многообразия мхов, папо-ротникообразных,голосеменных.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Выявление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особенностейразмноже-ния и циклов развития у водорослей,мхов, папоротникообразных, голосе-менныхрастений.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4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Обоснование</w:t>
            </w:r>
            <w:r>
              <w:rPr>
                <w:rFonts w:ascii="Times New Roman" w:hAnsi="Times New Roman"/>
                <w:sz w:val="24"/>
                <w:szCs w:val="24"/>
              </w:rPr>
              <w:t>роливодорослей,мхов,папоротников, хвощей, плаунов, го-лосеменных,покрытосеменныхрас-тенийвприродеижизничеловека.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Выделение</w:t>
            </w:r>
            <w:r>
              <w:rPr>
                <w:rFonts w:ascii="Times New Roman" w:hAnsi="Times New Roman"/>
                <w:sz w:val="24"/>
                <w:szCs w:val="24"/>
              </w:rPr>
              <w:t>существенных признаковстроенияижизнедеятельностибак-терий,грибов,лишайников.</w:t>
            </w:r>
          </w:p>
          <w:p w:rsidR="007F7B52" w:rsidRDefault="007F7B52" w:rsidP="00C13128">
            <w:pPr>
              <w:autoSpaceDE w:val="0"/>
              <w:spacing w:before="1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/>
                <w:sz w:val="24"/>
                <w:szCs w:val="24"/>
              </w:rPr>
              <w:t>практических и лабо-раторныхработпосистематикерас-тений,микологииимикробиологии,работасмикроскопомспостояннымии временнымимикропрепаратами</w:t>
            </w:r>
          </w:p>
        </w:tc>
      </w:tr>
      <w:tr w:rsidR="007F7B52" w:rsidTr="00C13128">
        <w:trPr>
          <w:trHeight w:val="179"/>
        </w:trPr>
        <w:tc>
          <w:tcPr>
            <w:tcW w:w="14039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B52" w:rsidTr="00C13128">
        <w:trPr>
          <w:trHeight w:val="5579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7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развития на примере сосны. Значе-ние хвойных растений в природе ижизничеловека.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7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Покрытосеменные(цветковые)рас-тения (2 ч). </w:t>
            </w:r>
            <w:r>
              <w:rPr>
                <w:rFonts w:ascii="Times New Roman" w:hAnsi="Times New Roman"/>
                <w:sz w:val="24"/>
                <w:szCs w:val="24"/>
              </w:rPr>
              <w:t>Общая характеристика.Особенностистроенияижизнедея-тельности покрытосеменных как наи-более высокоорганизованной группырастений,ихгосподствонаЗемле.Классификацияпокрытосеменныхрастений: класс Двудольные и классОднодольные.Признакиклассов.Циклразвитияпокрытосеменногорастения.</w:t>
            </w:r>
          </w:p>
          <w:p w:rsidR="007F7B52" w:rsidRDefault="007F7B52" w:rsidP="00C13128">
            <w:pPr>
              <w:autoSpaceDE w:val="0"/>
              <w:spacing w:before="3" w:after="0" w:line="228" w:lineRule="auto"/>
              <w:ind w:left="167" w:right="157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Семейства покрытосеменных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(цвет-ковых) растений (6 ч). </w:t>
            </w:r>
            <w:r>
              <w:rPr>
                <w:rFonts w:ascii="Times New Roman" w:hAnsi="Times New Roman"/>
                <w:sz w:val="24"/>
                <w:szCs w:val="24"/>
              </w:rPr>
              <w:t>ХарактерныепризнакисемействклассаДвудоль-ные (Крестоцветные, или Капустные,Розоцветные, или Розовые, Мотыль-ковые,илиБобовые,Паслёновые,Сложноцветные,илиАстровые)икласса Однодольные (Лилейные, Зла-ки, или Мятликовые). Многообразиерастений.Дикорастущиепредстави-тели семейств. Культурные предста-вителисемейств,ихиспользованиечеловеком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F7B52" w:rsidTr="00C13128">
        <w:trPr>
          <w:trHeight w:val="7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79" w:after="0" w:line="240" w:lineRule="auto"/>
              <w:ind w:left="170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tabs>
                <w:tab w:val="left" w:pos="1603"/>
              </w:tabs>
              <w:autoSpaceDE w:val="0"/>
              <w:spacing w:before="86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расти-тельногомиранаЗемле(2ч)</w:t>
            </w:r>
          </w:p>
        </w:tc>
        <w:tc>
          <w:tcPr>
            <w:tcW w:w="57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4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Эволюционноеразвитиераститель-ногомиранаЗемле.Сохранениевземнойкорерастительныхостатков,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4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обоснование</w:t>
            </w:r>
            <w:r>
              <w:rPr>
                <w:rFonts w:ascii="Times New Roman" w:hAnsi="Times New Roman"/>
                <w:sz w:val="24"/>
                <w:szCs w:val="24"/>
              </w:rPr>
              <w:t>процессаразвития растительного мира на Зем-леиосновныхегоэтапов.</w:t>
            </w:r>
          </w:p>
        </w:tc>
      </w:tr>
    </w:tbl>
    <w:p w:rsidR="007F7B52" w:rsidRDefault="007F7B52" w:rsidP="007F7B52">
      <w:pPr>
        <w:autoSpaceDE w:val="0"/>
        <w:spacing w:before="8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2" w:type="dxa"/>
        <w:tblLayout w:type="fixed"/>
        <w:tblCellMar>
          <w:left w:w="6" w:type="dxa"/>
          <w:right w:w="6" w:type="dxa"/>
        </w:tblCellMar>
        <w:tblLook w:val="0000"/>
      </w:tblPr>
      <w:tblGrid>
        <w:gridCol w:w="567"/>
        <w:gridCol w:w="2182"/>
        <w:gridCol w:w="3686"/>
        <w:gridCol w:w="2218"/>
        <w:gridCol w:w="5386"/>
      </w:tblGrid>
      <w:tr w:rsidR="007F7B52" w:rsidTr="00C13128">
        <w:trPr>
          <w:trHeight w:val="5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3" w:right="92" w:firstLine="5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878" w:hanging="696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Тематическийблок,тема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0" w:after="0" w:line="240" w:lineRule="auto"/>
              <w:ind w:left="84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Основноесодержание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18" w:hanging="72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7F7B52" w:rsidRPr="002C78C2" w:rsidTr="00C13128">
        <w:trPr>
          <w:trHeight w:val="1982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их изучение. «Живые ископаемые»растительного царства. Жизнь рас-тений в воде. Первые наземные рас-тения. Освоение растениями суши.Этапы развития наземных растенийосновныхсистематическихгрупп.Вымершиерастения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/>
                <w:sz w:val="24"/>
                <w:szCs w:val="24"/>
              </w:rPr>
              <w:t>общностипроисхожде-нияиэволюциисистематическихгрупп растений на примере сопостав-лениябиологическихрастительныхобъектов.</w:t>
            </w:r>
          </w:p>
          <w:p w:rsidR="007F7B52" w:rsidRDefault="007F7B52" w:rsidP="00C13128">
            <w:pPr>
              <w:autoSpaceDE w:val="0"/>
              <w:spacing w:before="3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Выявление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примеров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раскрытие</w:t>
            </w:r>
            <w:r>
              <w:rPr>
                <w:rFonts w:ascii="Times New Roman" w:hAnsi="Times New Roman"/>
                <w:sz w:val="24"/>
                <w:szCs w:val="24"/>
              </w:rPr>
              <w:t>сущностивозникновенияприспосо-бленностиорганизмовксредеоби-тания</w:t>
            </w:r>
          </w:p>
        </w:tc>
      </w:tr>
      <w:tr w:rsidR="007F7B52" w:rsidTr="00C13128">
        <w:trPr>
          <w:trHeight w:val="358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2" w:after="0" w:line="240" w:lineRule="auto"/>
              <w:ind w:left="167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67" w:right="15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Растениявприрод-ныхсообществах</w:t>
            </w:r>
          </w:p>
          <w:p w:rsidR="007F7B52" w:rsidRDefault="007F7B52" w:rsidP="00C13128">
            <w:pPr>
              <w:autoSpaceDE w:val="0"/>
              <w:spacing w:after="0" w:line="201" w:lineRule="atLeast"/>
              <w:ind w:left="16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Растения и среда обитания. Эколо-гические факторы. Растения и усло-вия неживой природы: свет, темпе-ратура, влага, атмосферный воздух.Растенияиусловияживойприроды:прямое и косвенное воздействие ор-ганизмовнарастения.Приспосо-бленность растений к среде обита-ния.Взаимосвязирастениймеждусобойисдругимиорганизмами.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Растительныесообщества.Видовойсостав растительных сообществ, пре-обладающиевнихрастения.Рас-пределениевидовврастительныхсообществах.   Сезонные   изменениявжизнирастительногосообщества.Сменарастительныхсообществ.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Объяснение </w:t>
            </w:r>
            <w:r>
              <w:rPr>
                <w:rFonts w:ascii="Times New Roman" w:hAnsi="Times New Roman"/>
                <w:sz w:val="24"/>
                <w:szCs w:val="24"/>
              </w:rPr>
              <w:t>сущности экологическихфакторов:абиотических,биотиче-ских и антропогенных и их влияниянаорганизмы.</w:t>
            </w:r>
          </w:p>
          <w:p w:rsidR="007F7B52" w:rsidRDefault="007F7B52" w:rsidP="00C13128">
            <w:pPr>
              <w:autoSpaceDE w:val="0"/>
              <w:spacing w:before="1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>структуры экосистемы.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>взаимосвязиорганиз-моввпищевыхцепях,составлениесхем пищевых цепей и сетей в эко-системе.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/>
                <w:sz w:val="24"/>
                <w:szCs w:val="24"/>
              </w:rPr>
              <w:t>чертприспособленно-сти растений к среде обитания, зна-ченияэкологическихфакторовдлярастений.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/>
                <w:sz w:val="24"/>
                <w:szCs w:val="24"/>
              </w:rPr>
              <w:t>причинсменыэкоси-стем.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Сравнение </w:t>
            </w:r>
            <w:r>
              <w:rPr>
                <w:rFonts w:ascii="Times New Roman" w:hAnsi="Times New Roman"/>
                <w:sz w:val="24"/>
                <w:szCs w:val="24"/>
              </w:rPr>
              <w:t>биоценозов и агроцено-зов.</w:t>
            </w:r>
          </w:p>
        </w:tc>
      </w:tr>
      <w:tr w:rsidR="007F7B52" w:rsidTr="00C13128">
        <w:trPr>
          <w:trHeight w:val="200"/>
        </w:trPr>
        <w:tc>
          <w:tcPr>
            <w:tcW w:w="14039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B52" w:rsidRPr="002C78C2" w:rsidTr="00C13128">
        <w:trPr>
          <w:trHeight w:val="1782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70"/>
            </w:pPr>
            <w:r>
              <w:rPr>
                <w:rFonts w:ascii="Times New Roman" w:hAnsi="Times New Roman"/>
                <w:sz w:val="24"/>
                <w:szCs w:val="24"/>
              </w:rPr>
              <w:t>Растительность(растительныйпо-кров)природныхзонЗемли.Флора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Формулирование</w:t>
            </w:r>
            <w:r>
              <w:rPr>
                <w:rFonts w:ascii="Times New Roman" w:hAnsi="Times New Roman"/>
                <w:sz w:val="24"/>
                <w:szCs w:val="24"/>
              </w:rPr>
              <w:t>выводов о причи-нахнеустойчивостиагроценозов.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Обоснование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 чередо-ванияагроэкосистем.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sz w:val="24"/>
                <w:szCs w:val="24"/>
              </w:rPr>
              <w:t>растений экосистем своейместности,сезонныхизмененийвжизнирастительныхсообществиихсмены</w:t>
            </w:r>
          </w:p>
        </w:tc>
      </w:tr>
      <w:tr w:rsidR="007F7B52" w:rsidTr="00C13128">
        <w:trPr>
          <w:trHeight w:val="5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3" w:right="92" w:firstLine="5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878" w:hanging="696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Тематическийблок,тема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0" w:after="0" w:line="240" w:lineRule="auto"/>
              <w:ind w:left="84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Основноесодержание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18" w:hanging="72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7F7B52" w:rsidTr="00C13128">
        <w:trPr>
          <w:trHeight w:val="5580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2" w:after="0" w:line="240" w:lineRule="auto"/>
              <w:ind w:left="167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67" w:right="14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Грибы. Лишайники.Бактерии(3ч)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7" w:right="146"/>
            </w:pPr>
            <w:r>
              <w:rPr>
                <w:rFonts w:ascii="Times New Roman" w:hAnsi="Times New Roman"/>
                <w:sz w:val="24"/>
                <w:szCs w:val="24"/>
              </w:rPr>
              <w:t>Грибы</w:t>
            </w:r>
            <w:r w:rsidRPr="002C78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Общаяхарактеристика</w:t>
            </w:r>
            <w:r w:rsidRPr="002C78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Шля</w:t>
            </w:r>
            <w:r w:rsidRPr="002C78C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почныегрибы</w:t>
            </w:r>
            <w:r w:rsidRPr="002C78C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ихстроение</w:t>
            </w:r>
            <w:r w:rsidRPr="002C78C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питание</w:t>
            </w:r>
            <w:r w:rsidRPr="002C78C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рост</w:t>
            </w:r>
            <w:r w:rsidRPr="002C78C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размножение</w:t>
            </w:r>
            <w:r w:rsidRPr="002C78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Съедобныеиядо</w:t>
            </w:r>
            <w:r w:rsidRPr="002C78C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витыегрибы</w:t>
            </w:r>
            <w:r w:rsidRPr="002C78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Мерыпрофилактикизаболеваний</w:t>
            </w:r>
            <w:r w:rsidRPr="002C78C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связанныхсгрибами</w:t>
            </w:r>
            <w:r w:rsidRPr="002C78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Значениешляпочныхгрибоввпри</w:t>
            </w:r>
            <w:r w:rsidRPr="002C78C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родныхсообществахижизничело</w:t>
            </w:r>
            <w:r w:rsidRPr="002C78C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века</w:t>
            </w:r>
            <w:r w:rsidRPr="002C78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Промышленноевыращиваниешляпочных</w:t>
            </w:r>
            <w:r w:rsidRPr="002C7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грибов</w:t>
            </w:r>
            <w:r w:rsidRPr="002C78C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шампиньоны</w:t>
            </w:r>
            <w:r w:rsidRPr="002C78C2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>Плесневыегрибы</w:t>
            </w:r>
            <w:r w:rsidRPr="002C78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Дрожжевыегри</w:t>
            </w:r>
            <w:r w:rsidRPr="002C78C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бы</w:t>
            </w:r>
            <w:r w:rsidRPr="002C78C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Значениеплесневыхидрожже</w:t>
            </w:r>
            <w:r w:rsidRPr="002C78C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выхгрибоввприродеижизничело</w:t>
            </w:r>
            <w:r w:rsidRPr="002C78C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века</w:t>
            </w:r>
            <w:r w:rsidRPr="002C78C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пищеваяифармацевтическаяпромышленностьидр</w:t>
            </w:r>
            <w:r w:rsidRPr="002C78C2">
              <w:rPr>
                <w:rFonts w:ascii="Times New Roman" w:hAnsi="Times New Roman"/>
                <w:sz w:val="24"/>
                <w:szCs w:val="24"/>
              </w:rPr>
              <w:t>.).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7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Паразитическиегрибы.Разнообра-зие и значение паразитических гри-бов (головня, спорынья,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фитофтора,трутовик и др.). Борьба с заболева-ниями,вызываемымипаразитиче-скимигрибами.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7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Лишайники—комплексныеорга-низмы. Строение лишайников. Пи-тание, рост и размножение лишайни-ков. Значение лишайников в природеижизничеловека.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7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Бактерии — доядерные организмы.Общаяхарактеристикабактерий.</w:t>
            </w:r>
          </w:p>
        </w:tc>
        <w:tc>
          <w:tcPr>
            <w:tcW w:w="7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70" w:right="159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>отличительных призна-ковцарстваГрибы.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sz w:val="24"/>
                <w:szCs w:val="24"/>
              </w:rPr>
              <w:t>строения и жизнедеятель-ности одноклеточных, многоклеточ-ныхгрибов.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>взаимосвязимеждуособенностями строения шляпочныхгрибов и процессами жизнедеятель-ности.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>роли грибов в природе,жизничеловека.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Аргументирование </w:t>
            </w:r>
            <w:r>
              <w:rPr>
                <w:rFonts w:ascii="Times New Roman" w:hAnsi="Times New Roman"/>
                <w:sz w:val="24"/>
                <w:szCs w:val="24"/>
              </w:rPr>
              <w:t>мер профилакти-ки заболеваний, вызываемых гриба-ми.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sz w:val="24"/>
                <w:szCs w:val="24"/>
              </w:rPr>
              <w:t>симбиотических взаимоот-ношений грибов и водорослей в ли-шайнике.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9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>отличительных призна-ковцарстваБактерии.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>строения,жизнедеятель-ностиимногообразиябактерий.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>мерпрофилактикизаболе-ваний,вызываемыхбактериями.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>наблюдений и экспери-ментов за грибами, лишайниками ибактериями.</w:t>
            </w:r>
          </w:p>
        </w:tc>
      </w:tr>
      <w:tr w:rsidR="007F7B52" w:rsidTr="00C13128">
        <w:trPr>
          <w:trHeight w:val="208"/>
        </w:trPr>
        <w:tc>
          <w:tcPr>
            <w:tcW w:w="14039" w:type="dxa"/>
            <w:gridSpan w:val="5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B52" w:rsidTr="00C13128">
        <w:trPr>
          <w:trHeight w:val="200"/>
        </w:trPr>
        <w:tc>
          <w:tcPr>
            <w:tcW w:w="14039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B52" w:rsidTr="00C13128">
        <w:trPr>
          <w:trHeight w:val="1981"/>
        </w:trPr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Бактериальная клетка. Размножениебактерий.Распространениебакте-рий.Разнообразиебактерий.Значе-ние бактерий в природных сообще-ствах.Болезнетворныебактерииимерыпрофилактикизаболеваний,вызываемыхбактериями.  Бактериина службе у человека (в сельском хо-зяйстве,промышленности)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Овладение </w:t>
            </w:r>
            <w:r>
              <w:rPr>
                <w:rFonts w:ascii="Times New Roman" w:hAnsi="Times New Roman"/>
                <w:sz w:val="24"/>
                <w:szCs w:val="24"/>
              </w:rPr>
              <w:t>приёмами работы с био-логической информацией о бактери-ях, грибах, лишайниках и её преоб-разование</w:t>
            </w:r>
          </w:p>
        </w:tc>
      </w:tr>
    </w:tbl>
    <w:p w:rsidR="007F7B52" w:rsidRDefault="007F7B52" w:rsidP="007F7B52">
      <w:pPr>
        <w:autoSpaceDE w:val="0"/>
        <w:bidi/>
        <w:spacing w:before="23" w:after="0" w:line="240" w:lineRule="auto"/>
        <w:rPr>
          <w:rFonts w:ascii="Times New Roman" w:hAnsi="Times New Roman"/>
          <w:i/>
          <w:iCs/>
          <w:spacing w:val="-9"/>
          <w:sz w:val="24"/>
          <w:szCs w:val="24"/>
          <w:rtl/>
        </w:rPr>
      </w:pPr>
    </w:p>
    <w:p w:rsidR="007F7B52" w:rsidRDefault="007F7B52" w:rsidP="007F7B52">
      <w:pPr>
        <w:autoSpaceDE w:val="0"/>
        <w:spacing w:before="10" w:after="0" w:line="240" w:lineRule="auto"/>
        <w:rPr>
          <w:rFonts w:ascii="Times New Roman" w:hAnsi="Times New Roman"/>
          <w:i/>
          <w:iCs/>
          <w:spacing w:val="-9"/>
          <w:sz w:val="24"/>
          <w:szCs w:val="24"/>
          <w:rtl/>
          <w:lang w:val="en-US"/>
        </w:rPr>
      </w:pPr>
    </w:p>
    <w:p w:rsidR="007F7B52" w:rsidRDefault="007F7B52" w:rsidP="007F7B52">
      <w:pPr>
        <w:numPr>
          <w:ilvl w:val="0"/>
          <w:numId w:val="5"/>
        </w:numPr>
        <w:tabs>
          <w:tab w:val="left" w:pos="607"/>
        </w:tabs>
        <w:autoSpaceDE w:val="0"/>
        <w:spacing w:before="133" w:after="0" w:line="240" w:lineRule="auto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класс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(68 ч, из них 2 ч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— резервное время)</w:t>
      </w:r>
    </w:p>
    <w:p w:rsidR="007F7B52" w:rsidRDefault="007F7B52" w:rsidP="007F7B52">
      <w:pPr>
        <w:autoSpaceDE w:val="0"/>
        <w:spacing w:before="2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42" w:type="dxa"/>
        <w:tblLayout w:type="fixed"/>
        <w:tblCellMar>
          <w:left w:w="6" w:type="dxa"/>
          <w:right w:w="6" w:type="dxa"/>
        </w:tblCellMar>
        <w:tblLook w:val="0000"/>
      </w:tblPr>
      <w:tblGrid>
        <w:gridCol w:w="568"/>
        <w:gridCol w:w="2193"/>
        <w:gridCol w:w="5892"/>
        <w:gridCol w:w="4961"/>
      </w:tblGrid>
      <w:tr w:rsidR="007F7B52" w:rsidTr="00C13128">
        <w:trPr>
          <w:trHeight w:val="5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3" w:right="92" w:firstLine="5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884" w:hanging="696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Тематическийблок,тема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0" w:after="0" w:line="240" w:lineRule="auto"/>
              <w:ind w:left="84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Основноесодержание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17" w:hanging="72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7F7B52" w:rsidTr="00C13128">
        <w:trPr>
          <w:trHeight w:val="2980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2" w:after="0" w:line="240" w:lineRule="auto"/>
              <w:ind w:left="167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67" w:right="318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Животныйорга-низм(4ч)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Зоология — наука о животных. Раз-делы зоологии. Связь зоологии с дру-гиминаукамиитехникой.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Общие признаки животных. Отличияживотныхотрастений.Многообра-зие животного мира. Одноклеточныеи многоклеточные животные. Форматела животного, симметрия, размерытелаидр.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Животная клетка. Открытие живот-ной клетки (А. Левенгук). Строениеживотнойклетки:клеточнаямем-брана,органоидыпередвижения,ядросядрышком,цитоплазма(ми-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3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Раскрытие</w:t>
            </w:r>
            <w:r>
              <w:rPr>
                <w:rFonts w:ascii="Times New Roman" w:hAnsi="Times New Roman"/>
                <w:sz w:val="24"/>
                <w:szCs w:val="24"/>
              </w:rPr>
              <w:t>сущностипонятия«зоо-логия»какбиологическойнауки.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40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Применение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биологических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t>терминовипонятий:зоология,экология,это-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логияживотных,палеозоология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идр.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Выявление</w:t>
            </w:r>
            <w:r>
              <w:rPr>
                <w:rFonts w:ascii="Times New Roman" w:hAnsi="Times New Roman"/>
                <w:sz w:val="24"/>
                <w:szCs w:val="24"/>
              </w:rPr>
              <w:t>существенныхпризна-ковживотных(строение,процессыжизнедеятельности), их сравнение спредставителями царства растений.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Обоснование</w:t>
            </w:r>
            <w:r>
              <w:rPr>
                <w:rFonts w:ascii="Times New Roman" w:hAnsi="Times New Roman"/>
                <w:sz w:val="24"/>
                <w:szCs w:val="24"/>
              </w:rPr>
              <w:t>многообразия животно-гомира.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>по готовым микропре-паратамтканейживотныхирасте-ний.</w:t>
            </w:r>
          </w:p>
        </w:tc>
      </w:tr>
    </w:tbl>
    <w:p w:rsidR="007F7B52" w:rsidRDefault="007F7B52" w:rsidP="007F7B52">
      <w:pPr>
        <w:autoSpaceDE w:val="0"/>
        <w:spacing w:before="11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2" w:type="dxa"/>
        <w:tblLayout w:type="fixed"/>
        <w:tblCellMar>
          <w:left w:w="6" w:type="dxa"/>
          <w:right w:w="6" w:type="dxa"/>
        </w:tblCellMar>
        <w:tblLook w:val="0000"/>
      </w:tblPr>
      <w:tblGrid>
        <w:gridCol w:w="568"/>
        <w:gridCol w:w="2193"/>
        <w:gridCol w:w="3685"/>
        <w:gridCol w:w="1782"/>
        <w:gridCol w:w="5528"/>
      </w:tblGrid>
      <w:tr w:rsidR="007F7B52" w:rsidTr="00C13128">
        <w:trPr>
          <w:trHeight w:val="5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3" w:right="92" w:firstLine="5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884" w:hanging="696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Тематическийблок,тема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0" w:after="0" w:line="240" w:lineRule="auto"/>
              <w:ind w:left="84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Основноесодержание</w:t>
            </w:r>
          </w:p>
        </w:tc>
        <w:tc>
          <w:tcPr>
            <w:tcW w:w="7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17" w:hanging="72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7F7B52" w:rsidRPr="002C78C2" w:rsidTr="00C13128">
        <w:trPr>
          <w:trHeight w:val="1581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тохондрии, пищеварительные и со-кратительныевакуоли,лизосомы,клеточный центр). Процессы, проис-ходящие в клетке. Деление клетки.Ткани животных, их разнообразие.Органы и системы органов живот-ных.Организм—единоецелое</w:t>
            </w:r>
          </w:p>
        </w:tc>
        <w:tc>
          <w:tcPr>
            <w:tcW w:w="7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sz w:val="24"/>
                <w:szCs w:val="24"/>
              </w:rPr>
              <w:t>органов и систем органовживотных, установление их взаимо-связи</w:t>
            </w:r>
          </w:p>
        </w:tc>
      </w:tr>
      <w:tr w:rsidR="007F7B52" w:rsidTr="00C13128">
        <w:trPr>
          <w:trHeight w:val="3980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2" w:after="0" w:line="240" w:lineRule="auto"/>
              <w:ind w:left="167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67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Строениеижизне-деятельностьорга-низма 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животного(12ч)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Опора и движение животных (1 ч).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гидростатического, на-ружногоивнутреннегоскелетауживотных.Передвижениеуодно-клеточных(амёбовидное,жгутико-вое). Мышечные движения у много-клеточных:полётнасекомых,птиц,плавание рыб, движение по суше по-звоночных животных (ползание, бег,ходьба и др.). Рычажные конечности.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Питаниеипищеварениеуживот-ных (2 ч). </w:t>
            </w:r>
            <w:r>
              <w:rPr>
                <w:rFonts w:ascii="Times New Roman" w:hAnsi="Times New Roman"/>
                <w:sz w:val="24"/>
                <w:szCs w:val="24"/>
              </w:rPr>
              <w:t>Значение питания. Пита-ниеипищеварениеупростейших.Внутриполостное и внутриклеточноепищеварение,замкнутаяисквознаяпищеварительнаясистемаубеспоз-воночных.  Пищеварительный  трактупозвоночных,пищеварительныежелезы.Ферменты.Особенностипи-</w:t>
            </w:r>
          </w:p>
        </w:tc>
        <w:tc>
          <w:tcPr>
            <w:tcW w:w="7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биологических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t>терми-новипонятий:питание,дыхание,рост,развитие,выделение,опора,движение,размножение,раздражи-мость,поведениеидр.</w:t>
            </w:r>
          </w:p>
          <w:p w:rsidR="007F7B52" w:rsidRDefault="007F7B52" w:rsidP="00C13128">
            <w:pPr>
              <w:autoSpaceDE w:val="0"/>
              <w:spacing w:before="2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>общих признаков живот-ных,уровнейорганизацииживотно-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гоорганизма:</w:t>
            </w:r>
            <w:r>
              <w:rPr>
                <w:rFonts w:ascii="Times New Roman" w:hAnsi="Times New Roman"/>
                <w:sz w:val="24"/>
                <w:szCs w:val="24"/>
              </w:rPr>
              <w:t>клетки,ткани,органы,системыорганов,организм.</w:t>
            </w:r>
          </w:p>
          <w:p w:rsidR="007F7B52" w:rsidRDefault="007F7B52" w:rsidP="00C13128">
            <w:pPr>
              <w:autoSpaceDE w:val="0"/>
              <w:spacing w:before="1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Сравнение </w:t>
            </w:r>
            <w:r>
              <w:rPr>
                <w:rFonts w:ascii="Times New Roman" w:hAnsi="Times New Roman"/>
                <w:sz w:val="24"/>
                <w:szCs w:val="24"/>
              </w:rPr>
              <w:t>животных тканей и орга-новживотныхмеждусобой.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sz w:val="24"/>
                <w:szCs w:val="24"/>
              </w:rPr>
              <w:t>строения и жизнедеятель-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ностиживотного</w:t>
            </w:r>
            <w:r>
              <w:rPr>
                <w:rFonts w:ascii="Times New Roman" w:hAnsi="Times New Roman"/>
                <w:sz w:val="24"/>
                <w:szCs w:val="24"/>
              </w:rPr>
              <w:t>организма:опораидвижение, питание и пищеварение,дыханиеитранспортвеществ,выде-ление, регуляция и поведение, рост,размножениеиразвитие.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/>
                <w:sz w:val="24"/>
                <w:szCs w:val="24"/>
              </w:rPr>
              <w:t>процессовжизнедея-тельностиживотных:движение,пи-</w:t>
            </w:r>
          </w:p>
        </w:tc>
      </w:tr>
      <w:tr w:rsidR="007F7B52" w:rsidTr="00C13128">
        <w:trPr>
          <w:trHeight w:val="200"/>
        </w:trPr>
        <w:tc>
          <w:tcPr>
            <w:tcW w:w="13756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F7B52" w:rsidTr="00C13128">
        <w:trPr>
          <w:trHeight w:val="6332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6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7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щеварительной системы у представи-телейотрядовмлекопитающих.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7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Дыхание животных (1 ч). </w:t>
            </w:r>
            <w:r>
              <w:rPr>
                <w:rFonts w:ascii="Times New Roman" w:hAnsi="Times New Roman"/>
                <w:sz w:val="24"/>
                <w:szCs w:val="24"/>
              </w:rPr>
              <w:t>Значениедыхания.Газообменчерезвсюпо-верхностьклетки.Жаберноедыха-ние. Наружные (раки) и внутренние(рыбы)жабры.Кожное,трахейное,лёгочноедыханиеуобитателейсуши.Особенности кожного дыхания. Рольвоздушныхмешковуптиц.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7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 веществ у животных (2 ч).</w:t>
            </w:r>
            <w:r>
              <w:rPr>
                <w:rFonts w:ascii="Times New Roman" w:hAnsi="Times New Roman"/>
                <w:sz w:val="24"/>
                <w:szCs w:val="24"/>
              </w:rPr>
              <w:t>Роль транспорта веществ в организмеживотных. Замкнутая и незамкнутаякровеносные системы у беспозвоноч-ных.Сердце,кровеносныесосуды.Спинной и брюшной сосуды, капил-ляры, «ложные сердца» у дождевогочервя. Особенности строения незам-кнутой кровеносной системы у мол-люсковинасекомых.Кругикрово-обращенияиособенностистроениясердецупозвоночных,усложнениесистемыкровообращения.</w:t>
            </w:r>
          </w:p>
          <w:p w:rsidR="007F7B52" w:rsidRDefault="007F7B52" w:rsidP="00C13128">
            <w:pPr>
              <w:autoSpaceDE w:val="0"/>
              <w:spacing w:after="0" w:line="188" w:lineRule="atLeast"/>
              <w:ind w:left="16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Выделениеуживотных(1ч).</w:t>
            </w:r>
            <w:r>
              <w:rPr>
                <w:rFonts w:ascii="Times New Roman" w:hAnsi="Times New Roman"/>
                <w:sz w:val="24"/>
                <w:szCs w:val="24"/>
              </w:rPr>
              <w:t>Значе-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7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ние выделения конечных продуктовобменавеществ.Сократительныевакуоли у простейших. Звёздчатыеклеткииканальцыуплоскихчервей,выделительные трубочки и воронкиукольчатыхчервей.Мальпигиевы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тание, дыхание, транспорт веществ,выделение,регуляция,поведение,рост,развитие,размножение.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/>
                <w:sz w:val="24"/>
                <w:szCs w:val="24"/>
              </w:rPr>
              <w:t>причинно-следственныхсвязей между строением и жизнедея-тельностью, строением и средой оби-танияживотных.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>наблюденийзапроцес-сами жизнедеятельности животных:движением,питанием,дыханием,поведением, ростом и развитием напримере одноклеточных и многокле-точныхживотных(инфузории-ту-фельки,дафнии,дождевогочервя,муравья,рыб,вороныидр.).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>поведенияживотных(ос, пчёл, муравьёв, рыб, птиц, мле-копитающих) и формулирование вы-водововрождённомиприобретён-номповедении.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/>
                <w:sz w:val="24"/>
                <w:szCs w:val="24"/>
              </w:rPr>
              <w:t>развития головного моз-га позвоночных животных и возник-новениеминстинктовзаботыопо-томстве</w:t>
            </w:r>
          </w:p>
        </w:tc>
      </w:tr>
    </w:tbl>
    <w:p w:rsidR="007F7B52" w:rsidRDefault="007F7B52" w:rsidP="007F7B52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7B52" w:rsidRDefault="007F7B52" w:rsidP="007F7B52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6" w:type="dxa"/>
          <w:right w:w="6" w:type="dxa"/>
        </w:tblCellMar>
        <w:tblLook w:val="0000"/>
      </w:tblPr>
      <w:tblGrid>
        <w:gridCol w:w="568"/>
        <w:gridCol w:w="2193"/>
        <w:gridCol w:w="4783"/>
        <w:gridCol w:w="709"/>
        <w:gridCol w:w="5386"/>
      </w:tblGrid>
      <w:tr w:rsidR="007F7B52" w:rsidTr="00C13128">
        <w:trPr>
          <w:trHeight w:val="5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3" w:right="92" w:firstLine="5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884" w:hanging="696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Тематическийблок,тема</w:t>
            </w: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0" w:after="0" w:line="240" w:lineRule="auto"/>
              <w:ind w:left="84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Основноесодержание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17" w:hanging="72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7F7B52" w:rsidTr="00C13128">
        <w:trPr>
          <w:trHeight w:val="5523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7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сосуды у насекомых. Почки (туло-вищныеитазовые),мочеточники,мочевой пузырь у позвоночных жи-вотных. Особенности выделения уптиц,связанныесполётом.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7" w:right="156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Покровытелауживотных(1ч).</w:t>
            </w:r>
            <w:r>
              <w:rPr>
                <w:rFonts w:ascii="Times New Roman" w:hAnsi="Times New Roman"/>
                <w:sz w:val="24"/>
                <w:szCs w:val="24"/>
              </w:rPr>
              <w:t>По-кровыубеспозвоночных.Усложне-ниястроениякожиупозвоночных.Кожакакорганвыделения.  Ролькоживтеплоотдаче.Производныекожи.Средствапассивнойиактив-нойзащитыуживотных.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7" w:right="158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Координация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регуляция жизнеде-ятельности у животных (2 ч). </w:t>
            </w:r>
            <w:r>
              <w:rPr>
                <w:rFonts w:ascii="Times New Roman" w:hAnsi="Times New Roman"/>
                <w:sz w:val="24"/>
                <w:szCs w:val="24"/>
              </w:rPr>
              <w:t>Раздра-жимость у одноклеточных животных.Таксисы(фототаксис,трофотаксис,хемотаксисидр.).Нервнаярегуля-ция.Нервнаясистема,еёзначение.Нервная система у беспозвоночных:сетчатая (диффузная), стволовая, уз-ловая. Нервная система у позвоноч-ных (трубчатая): головной и спинноймозг, нервы. Усложнение головногомозга от рыб до млекопитающих. По-явление больших полушарий, коры,бороздиизвилин.Гуморальнаяре-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B52" w:rsidRPr="002C78C2" w:rsidTr="00C13128">
        <w:trPr>
          <w:trHeight w:val="183"/>
        </w:trPr>
        <w:tc>
          <w:tcPr>
            <w:tcW w:w="13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B52" w:rsidTr="00C13128">
        <w:trPr>
          <w:trHeight w:val="6379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Pr="002C78C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Pr="002C78C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7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гуляция. Влияние гормонов на жи-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вотных.Половыегормоны.Половой</w:t>
            </w:r>
            <w:r>
              <w:rPr>
                <w:rFonts w:ascii="Times New Roman" w:hAnsi="Times New Roman"/>
                <w:sz w:val="24"/>
                <w:szCs w:val="24"/>
              </w:rPr>
              <w:t>диморфизм. Органы чувств, их зна-чение. Рецепторы. Простые и слож-ные (фасеточные глаза) у насекомых.Органы зрения и слуха у позвоноч-ных, их усложнение. Органы обоня-ния, вкуса и осязания у беспозвоноч-ных и позвоночных животных. Органбоковойлинииурыб.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7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Поведение животных (1 ч). </w:t>
            </w:r>
            <w:r>
              <w:rPr>
                <w:rFonts w:ascii="Times New Roman" w:hAnsi="Times New Roman"/>
                <w:sz w:val="24"/>
                <w:szCs w:val="24"/>
              </w:rPr>
              <w:t>Врож-дённоеиприобретённоеповедение(инстинкт и научение). Научение: ус-ловные рефлексы, импринтинг (запе-чатление), инсайт (постижение). По-ведение:пищевое,оборонительное,территориальное,брачное,исследо-вательское.Стимулыповедения.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7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Размножение и развитие животных(1 ч). </w:t>
            </w:r>
            <w:r>
              <w:rPr>
                <w:rFonts w:ascii="Times New Roman" w:hAnsi="Times New Roman"/>
                <w:sz w:val="24"/>
                <w:szCs w:val="24"/>
              </w:rPr>
              <w:t>Бесполое размножение: делениеклетки одноклеточного организма надве, почкование, фрагментация. По-ловоеразмножение.Преимуществополовогоразмножения.Половыежелезы. Яичники и семенники. По-ловыеклетки(гаметы).Оплодотво-рение.Зигота.Партеногенез.Заро-дышевоеразвитие.Строениеяйцаптицы.Внутриутробноеразвитиемлекопитающих.Зародышевыеобо-лочки.Плацента(детскоеместо).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7B52" w:rsidRDefault="007F7B52" w:rsidP="007F7B52">
      <w:pPr>
        <w:autoSpaceDE w:val="0"/>
        <w:spacing w:before="57" w:after="0" w:line="240" w:lineRule="auto"/>
        <w:ind w:right="195"/>
        <w:jc w:val="right"/>
      </w:pPr>
      <w:r>
        <w:rPr>
          <w:rFonts w:ascii="Times New Roman" w:hAnsi="Times New Roman"/>
          <w:i/>
          <w:iCs/>
          <w:sz w:val="24"/>
          <w:szCs w:val="24"/>
          <w:rtl/>
        </w:rPr>
        <w:t>.</w:t>
      </w:r>
    </w:p>
    <w:p w:rsidR="007F7B52" w:rsidRDefault="007F7B52" w:rsidP="007F7B52">
      <w:pPr>
        <w:autoSpaceDE w:val="0"/>
        <w:spacing w:before="6" w:after="1" w:line="240" w:lineRule="auto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Ind w:w="142" w:type="dxa"/>
        <w:tblLayout w:type="fixed"/>
        <w:tblCellMar>
          <w:left w:w="6" w:type="dxa"/>
          <w:right w:w="6" w:type="dxa"/>
        </w:tblCellMar>
        <w:tblLook w:val="0000"/>
      </w:tblPr>
      <w:tblGrid>
        <w:gridCol w:w="568"/>
        <w:gridCol w:w="2193"/>
        <w:gridCol w:w="3685"/>
        <w:gridCol w:w="1356"/>
        <w:gridCol w:w="142"/>
        <w:gridCol w:w="5670"/>
      </w:tblGrid>
      <w:tr w:rsidR="007F7B52" w:rsidTr="00C13128">
        <w:trPr>
          <w:trHeight w:val="5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3" w:right="92" w:firstLine="5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884" w:hanging="696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Тематическийблок,тема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0" w:after="0" w:line="240" w:lineRule="auto"/>
              <w:ind w:left="84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Основноесодержание</w:t>
            </w:r>
          </w:p>
        </w:tc>
        <w:tc>
          <w:tcPr>
            <w:tcW w:w="7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17" w:hanging="72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7F7B52" w:rsidRPr="002C78C2" w:rsidTr="00C13128">
        <w:trPr>
          <w:trHeight w:val="9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Пупочный канатик (пуповина). Пост-эмбриональноеразвитие:прямое,непрямое.Метаморфоз(развитиеспревращением):полноеинеполное</w:t>
            </w:r>
          </w:p>
        </w:tc>
        <w:tc>
          <w:tcPr>
            <w:tcW w:w="7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B52" w:rsidTr="00C13128">
        <w:trPr>
          <w:trHeight w:val="2181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2" w:after="0" w:line="240" w:lineRule="auto"/>
              <w:ind w:left="167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70" w:right="15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Систематическиегруппыживотных(40ч)</w:t>
            </w:r>
          </w:p>
          <w:p w:rsidR="007F7B52" w:rsidRDefault="007F7B52" w:rsidP="00C13128">
            <w:pPr>
              <w:autoSpaceDE w:val="0"/>
              <w:spacing w:before="11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7B52" w:rsidRDefault="007F7B52" w:rsidP="00C13128">
            <w:pPr>
              <w:autoSpaceDE w:val="0"/>
              <w:spacing w:after="0" w:line="228" w:lineRule="auto"/>
              <w:ind w:left="170" w:right="15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Основныекатего-риисистематикиживотных(1ч)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Вид как основная систематическаякатегорияживотных.Классифика-ция животных. Система животногомира.Систематическиекатегорииживотных (царство, тип, класс, от-ряд, семейство, род, вид), их сопод-чинение.Бинарнаяноменклатура.Отражениесовременныхзнанийо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происхождениииродстве</w:t>
            </w:r>
            <w:r>
              <w:rPr>
                <w:rFonts w:ascii="Times New Roman" w:hAnsi="Times New Roman"/>
                <w:sz w:val="24"/>
                <w:szCs w:val="24"/>
              </w:rPr>
              <w:t>животныхвклассификацииживотных</w:t>
            </w:r>
          </w:p>
        </w:tc>
        <w:tc>
          <w:tcPr>
            <w:tcW w:w="7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Классифицирование</w:t>
            </w:r>
            <w:r>
              <w:rPr>
                <w:rFonts w:ascii="Times New Roman" w:hAnsi="Times New Roman"/>
                <w:sz w:val="24"/>
                <w:szCs w:val="24"/>
              </w:rPr>
              <w:t>животныхнаоснове их принадлежности к опреде-лённойсистематическойгруппе.</w:t>
            </w:r>
          </w:p>
          <w:p w:rsidR="007F7B52" w:rsidRDefault="007F7B52" w:rsidP="00C13128">
            <w:pPr>
              <w:autoSpaceDE w:val="0"/>
              <w:spacing w:after="0" w:line="204" w:lineRule="atLeast"/>
              <w:ind w:left="169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sz w:val="24"/>
                <w:szCs w:val="24"/>
              </w:rPr>
              <w:t>систематическихгрупп</w:t>
            </w:r>
          </w:p>
        </w:tc>
      </w:tr>
      <w:tr w:rsidR="007F7B52" w:rsidTr="00C13128">
        <w:trPr>
          <w:trHeight w:val="2579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8" w:after="0" w:line="228" w:lineRule="auto"/>
              <w:ind w:left="16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Одноклеточныежи-вотные—простей-шие(2ч)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Строение </w:t>
            </w:r>
            <w:r>
              <w:rPr>
                <w:rFonts w:ascii="Times New Roman" w:hAnsi="Times New Roman"/>
                <w:sz w:val="24"/>
                <w:szCs w:val="24"/>
              </w:rPr>
              <w:t>и жизнедеятельность про-стейших.Местообитаниеиобразжизни. Образование цисты при не-благоприятныхусловияхсреды.Многообразие простейших. Значениепростейших в природе и жизни чело-века (образование осадочных пород,возбудителизаболеваний,симби-отическиевиды).Путизаражения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человека и меры профилактики, вы-зываемыеодноклеточнымиживот-ными(малярийныйплазмодий)</w:t>
            </w:r>
          </w:p>
        </w:tc>
        <w:tc>
          <w:tcPr>
            <w:tcW w:w="7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6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Выделение </w:t>
            </w:r>
            <w:r>
              <w:rPr>
                <w:rFonts w:ascii="Times New Roman" w:hAnsi="Times New Roman"/>
                <w:sz w:val="24"/>
                <w:szCs w:val="24"/>
              </w:rPr>
              <w:t>существенных признаководноклеточныхживотных.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строения</w:t>
            </w:r>
            <w:r>
              <w:rPr>
                <w:rFonts w:ascii="Times New Roman" w:hAnsi="Times New Roman"/>
                <w:sz w:val="24"/>
                <w:szCs w:val="24"/>
              </w:rPr>
              <w:t>ифункцийод-ноклеточных животных, способов ихпередвижения.</w:t>
            </w:r>
          </w:p>
          <w:p w:rsidR="007F7B52" w:rsidRDefault="007F7B52" w:rsidP="00C13128">
            <w:pPr>
              <w:autoSpaceDE w:val="0"/>
              <w:spacing w:before="1"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sz w:val="24"/>
                <w:szCs w:val="24"/>
              </w:rPr>
              <w:t>передвижениявводе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инфузории-туфельки и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интерпрета-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ция</w:t>
            </w:r>
            <w:r>
              <w:rPr>
                <w:rFonts w:ascii="Times New Roman" w:hAnsi="Times New Roman"/>
                <w:sz w:val="24"/>
                <w:szCs w:val="24"/>
              </w:rPr>
              <w:t>данных.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оценивание </w:t>
            </w:r>
            <w:r>
              <w:rPr>
                <w:rFonts w:ascii="Times New Roman" w:hAnsi="Times New Roman"/>
                <w:sz w:val="24"/>
                <w:szCs w:val="24"/>
              </w:rPr>
              <w:t>способов вы-деления избытка воды и вредных ко-нечныхпродуктовобменавеществу</w:t>
            </w:r>
          </w:p>
        </w:tc>
      </w:tr>
      <w:tr w:rsidR="007F7B52" w:rsidTr="00C13128">
        <w:trPr>
          <w:trHeight w:val="162"/>
        </w:trPr>
        <w:tc>
          <w:tcPr>
            <w:tcW w:w="13614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B52" w:rsidTr="00C13128">
        <w:trPr>
          <w:trHeight w:val="200"/>
        </w:trPr>
        <w:tc>
          <w:tcPr>
            <w:tcW w:w="13614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B52" w:rsidTr="00C13128">
        <w:trPr>
          <w:trHeight w:val="2181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простейших, обитающих в пресных исолёныхводоёмах.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/>
                <w:sz w:val="24"/>
                <w:szCs w:val="24"/>
              </w:rPr>
              <w:t>модели клетки про-стейшего.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Аргументирование</w:t>
            </w:r>
            <w:r>
              <w:rPr>
                <w:rFonts w:ascii="Times New Roman" w:hAnsi="Times New Roman"/>
                <w:sz w:val="24"/>
                <w:szCs w:val="24"/>
              </w:rPr>
              <w:t>принциповздо-рового образа жизни в связи с попа-даниемворганизмчеловекапарази-тических простейших (малярийныйплазмодий,дизентерийнаяамёба,лямблия,сальмонеллаидр.)</w:t>
            </w:r>
          </w:p>
        </w:tc>
      </w:tr>
      <w:tr w:rsidR="007F7B52" w:rsidTr="00C13128">
        <w:trPr>
          <w:trHeight w:val="3180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6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Многоклеточныеживотные.Кишеч-нополостные(2ч)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Общаяхарактеристика.Местооби-тания.Чертыстроенияижизнедея-тельности.Эктодермаиэнтодерма.Внутриполостное и клеточное пере-вариваниепищи.Регенерация.Реф-лекс.Бесполоеразмножение(поч-кование).Половоеразмножение.Гермафродитизм.Раздельнополыекишечнополостные.Многообразиекишечнополостных.Значениеки-шечнополостных в природе и жизничеловека.Коралловыеполипыиихрольврифообразовании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характерных признаковкишечнополостныхживотных:спо-собностькрегенерации,появлениенервной сети и в связи с этим реф-лекторногоповеденияидр.</w:t>
            </w:r>
          </w:p>
          <w:p w:rsidR="007F7B52" w:rsidRDefault="007F7B52" w:rsidP="00C13128">
            <w:pPr>
              <w:autoSpaceDE w:val="0"/>
              <w:spacing w:before="2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Устанавливание </w:t>
            </w:r>
            <w:r>
              <w:rPr>
                <w:rFonts w:ascii="Times New Roman" w:hAnsi="Times New Roman"/>
                <w:sz w:val="24"/>
                <w:szCs w:val="24"/>
              </w:rPr>
              <w:t>взаимосвязи междуособенностями строения клеток телакишечнополостных(покровно-му-скульные,стрекательные,промежу-точныеидр.)иихфункциями.</w:t>
            </w:r>
          </w:p>
          <w:p w:rsidR="007F7B52" w:rsidRDefault="007F7B52" w:rsidP="00C13128">
            <w:pPr>
              <w:autoSpaceDE w:val="0"/>
              <w:spacing w:before="3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Раскрытие </w:t>
            </w:r>
            <w:r>
              <w:rPr>
                <w:rFonts w:ascii="Times New Roman" w:hAnsi="Times New Roman"/>
                <w:sz w:val="24"/>
                <w:szCs w:val="24"/>
              </w:rPr>
              <w:t>роли бесполого и полово-го размножения в жизни кишечнопо-лостныхорганизмов.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/>
                <w:sz w:val="24"/>
                <w:szCs w:val="24"/>
              </w:rPr>
              <w:t>значениякишечнопо-лостныхвприродеижизничеловека</w:t>
            </w:r>
          </w:p>
        </w:tc>
      </w:tr>
      <w:tr w:rsidR="007F7B52" w:rsidTr="00C13128">
        <w:trPr>
          <w:trHeight w:val="5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3" w:right="92" w:firstLine="5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884" w:hanging="696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Тематическийблок,тема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0" w:after="0" w:line="240" w:lineRule="auto"/>
              <w:ind w:left="84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Основноесодержание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17" w:hanging="72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7F7B52" w:rsidTr="00C13128">
        <w:trPr>
          <w:trHeight w:val="37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67" w:right="318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Плоские,круглые,кольчатыечерви(4ч)</w:t>
            </w:r>
          </w:p>
        </w:tc>
        <w:tc>
          <w:tcPr>
            <w:tcW w:w="5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Общая характеристика.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Черты строе-</w:t>
            </w:r>
            <w:r>
              <w:rPr>
                <w:rFonts w:ascii="Times New Roman" w:hAnsi="Times New Roman"/>
                <w:sz w:val="24"/>
                <w:szCs w:val="24"/>
              </w:rPr>
              <w:t>ния и жизнедеятельности плоских,круглых и кольчатых червей. Мно-гообразиечервей.Паразитическиеплоскиеикруглыечерви.Циклыразвитияпечёночногососальщика,бычьего цепня, человеческой аскари-ды.Черви,ихприспособлениякпара-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зитизму, вред, </w:t>
            </w:r>
            <w:r>
              <w:rPr>
                <w:rFonts w:ascii="Times New Roman" w:hAnsi="Times New Roman"/>
                <w:sz w:val="24"/>
                <w:szCs w:val="24"/>
              </w:rPr>
              <w:t>наносимый человеку,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сельскохозяйственным растениям </w:t>
            </w:r>
            <w:r>
              <w:rPr>
                <w:rFonts w:ascii="Times New Roman" w:hAnsi="Times New Roman"/>
                <w:sz w:val="24"/>
                <w:szCs w:val="24"/>
              </w:rPr>
              <w:t>иживотным. Меры по предупрежде-ниюзараженияпаразитическимичервями. Роль дождевых червей какпочвообразователей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6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Классифицирование</w:t>
            </w:r>
            <w:r>
              <w:rPr>
                <w:rFonts w:ascii="Times New Roman" w:hAnsi="Times New Roman"/>
                <w:sz w:val="24"/>
                <w:szCs w:val="24"/>
              </w:rPr>
              <w:t>червейпоти-пам(плоские,круглые,кольчатые).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/>
                <w:sz w:val="24"/>
                <w:szCs w:val="24"/>
              </w:rPr>
              <w:t>повнешнему виду, схе-мамиописаниямпредставителейсвободноживущихипаразитическихчервейразныхтипов.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признаковприспосо-бленности к среде обитания у парази-тических червей,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аргументирование</w:t>
            </w:r>
            <w:r>
              <w:rPr>
                <w:rFonts w:ascii="Times New Roman" w:hAnsi="Times New Roman"/>
                <w:sz w:val="24"/>
                <w:szCs w:val="24"/>
              </w:rPr>
              <w:t>значенияприспособленности.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оценивание </w:t>
            </w:r>
            <w:r>
              <w:rPr>
                <w:rFonts w:ascii="Times New Roman" w:hAnsi="Times New Roman"/>
                <w:sz w:val="24"/>
                <w:szCs w:val="24"/>
              </w:rPr>
              <w:t>влияния фак-тороврисканаздоровьечеловека,предупреждениезараженияпарази-тическимичервями.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>рефлексовдождевогочервя.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Обоснование  </w:t>
            </w:r>
            <w:r>
              <w:rPr>
                <w:rFonts w:ascii="Times New Roman" w:hAnsi="Times New Roman"/>
                <w:sz w:val="24"/>
                <w:szCs w:val="24"/>
              </w:rPr>
              <w:t>роли дождевых червейвпочвообразовании</w:t>
            </w:r>
          </w:p>
        </w:tc>
      </w:tr>
      <w:tr w:rsidR="007F7B52" w:rsidTr="00C13128">
        <w:trPr>
          <w:trHeight w:val="1717"/>
        </w:trPr>
        <w:tc>
          <w:tcPr>
            <w:tcW w:w="5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77" w:after="0" w:line="240" w:lineRule="auto"/>
              <w:ind w:left="17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Членистоногие(5ч)</w:t>
            </w:r>
          </w:p>
        </w:tc>
        <w:tc>
          <w:tcPr>
            <w:tcW w:w="50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6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характеристика. Среды жиз-ни. Внешнее и внутреннее строение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членистоногих.Многообразие</w:t>
            </w:r>
            <w:r>
              <w:rPr>
                <w:rFonts w:ascii="Times New Roman" w:hAnsi="Times New Roman"/>
                <w:sz w:val="24"/>
                <w:szCs w:val="24"/>
              </w:rPr>
              <w:t>чле-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нистоногих. Представители классов.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Ракообразные.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Особенностистрое-ния и жизнедеятельности. Значениеракообразныхвприродеижизниче-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4" w:after="0" w:line="228" w:lineRule="auto"/>
              <w:ind w:left="169" w:right="153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Выявление</w:t>
            </w:r>
            <w:r>
              <w:rPr>
                <w:rFonts w:ascii="Times New Roman" w:hAnsi="Times New Roman"/>
                <w:sz w:val="24"/>
                <w:szCs w:val="24"/>
              </w:rPr>
              <w:t>характерныхпризнаковпредставителейтипаЧленистоногие.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представителейклассов(Ракообразные,Паукообразные,На-секомые)посхемам,изображениям,коллекциям.</w:t>
            </w:r>
          </w:p>
        </w:tc>
      </w:tr>
      <w:tr w:rsidR="007F7B52" w:rsidTr="00C13128">
        <w:trPr>
          <w:trHeight w:val="183"/>
        </w:trPr>
        <w:tc>
          <w:tcPr>
            <w:tcW w:w="13614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B52" w:rsidTr="00C13128">
        <w:trPr>
          <w:trHeight w:val="200"/>
        </w:trPr>
        <w:tc>
          <w:tcPr>
            <w:tcW w:w="13614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B52" w:rsidTr="00C13128">
        <w:trPr>
          <w:trHeight w:val="5580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3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5" w:after="0" w:line="228" w:lineRule="auto"/>
              <w:ind w:left="167" w:right="15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ловека.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Паукообразные.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-ностистроенияижизнедеятель-ностивсвязисжизньюнасуше.Клещи—вредителикультурныхрастенийимерыборьбысними.Паразитическиеклещичеловекаиживотных—возбудителиипере-носчикиопасныхболезней.Мерызащитыот </w:t>
            </w:r>
            <w:r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клещей. </w:t>
            </w:r>
            <w:r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r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клещейвпочвообразовании.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Насекомые.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строения и жизнедея-тельности. Размножение насекомыхитипыразвития.Отрядынасеко-мых*: Прямокрылые, Равнокрылые,Полужесткокрылые, Чешуекрылые,Жесткокрылые,Перепончатокры-лые,Двукрылыеидр.Насекомые—переносчики возбудителей и парази-ты человека и домашних животных.Насекомые-вредители сада, огорода,поля, леса. Насекомые, снижающиечисленностьвредителейрастений.Поведениенасекомых,инстинкты.Меры по сокращению численностинасекомых-вредителей.Значениенасекомых в природе и жизни чело-века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внешнегостроениямайского жука,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sz w:val="24"/>
                <w:szCs w:val="24"/>
              </w:rPr>
              <w:t>особенно-стей его строения как представителяклассанасекомых.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/>
                <w:sz w:val="24"/>
                <w:szCs w:val="24"/>
              </w:rPr>
              <w:t>разных типов развитиянасекомых с использованием коллек-ционного материала на примерах ба-бочкикапустницы,рыжеготараканаи др., выявление признаков сходстваиразличия.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/>
                <w:sz w:val="24"/>
                <w:szCs w:val="24"/>
              </w:rPr>
              <w:t>зависимостиздоровьячеловека от членистоногих — пере-носчиковинфекционных(клещевойэнцефалит,малярияидр.)ипара-зитарных (чесоточный зудень и др.)заболеваний, а также от отравленияядовитымивеществами(тарантул,каракуртидр.).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Объяснение </w:t>
            </w:r>
            <w:r>
              <w:rPr>
                <w:rFonts w:ascii="Times New Roman" w:hAnsi="Times New Roman"/>
                <w:sz w:val="24"/>
                <w:szCs w:val="24"/>
              </w:rPr>
              <w:t>значения членистоногихвприродеижизничеловека.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Овладение </w:t>
            </w:r>
            <w:r>
              <w:rPr>
                <w:rFonts w:ascii="Times New Roman" w:hAnsi="Times New Roman"/>
                <w:sz w:val="24"/>
                <w:szCs w:val="24"/>
              </w:rPr>
              <w:t>приёмами работы с био-логической информацией и её преоб-разование</w:t>
            </w:r>
          </w:p>
        </w:tc>
      </w:tr>
    </w:tbl>
    <w:p w:rsidR="007F7B52" w:rsidRDefault="007F7B52" w:rsidP="007F7B52">
      <w:pPr>
        <w:autoSpaceDE w:val="0"/>
        <w:spacing w:before="3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0" w:type="dxa"/>
        <w:tblLayout w:type="fixed"/>
        <w:tblCellMar>
          <w:left w:w="6" w:type="dxa"/>
          <w:right w:w="6" w:type="dxa"/>
        </w:tblCellMar>
        <w:tblLook w:val="0000"/>
      </w:tblPr>
      <w:tblGrid>
        <w:gridCol w:w="568"/>
        <w:gridCol w:w="2193"/>
        <w:gridCol w:w="5185"/>
        <w:gridCol w:w="5670"/>
      </w:tblGrid>
      <w:tr w:rsidR="007F7B52" w:rsidTr="00C13128">
        <w:trPr>
          <w:trHeight w:val="5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3" w:right="92" w:firstLine="5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884" w:hanging="696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Тематическийблок,тема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0" w:after="0" w:line="240" w:lineRule="auto"/>
              <w:ind w:left="84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Основноесодержание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17" w:hanging="72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7F7B52" w:rsidTr="00C13128">
        <w:trPr>
          <w:trHeight w:val="41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0" w:after="0" w:line="240" w:lineRule="auto"/>
              <w:ind w:left="16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Моллюски(2ч)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характеристика. Местообита-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ние моллюсков. </w:t>
            </w:r>
            <w:r>
              <w:rPr>
                <w:rFonts w:ascii="Times New Roman" w:hAnsi="Times New Roman"/>
                <w:sz w:val="24"/>
                <w:szCs w:val="24"/>
              </w:rPr>
              <w:t>Строение и процес-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сы жизнедеятельности, </w:t>
            </w:r>
            <w:r>
              <w:rPr>
                <w:rFonts w:ascii="Times New Roman" w:hAnsi="Times New Roman"/>
                <w:sz w:val="24"/>
                <w:szCs w:val="24"/>
              </w:rPr>
              <w:t>характерные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для брюхоногих, двустворчатых, </w:t>
            </w:r>
            <w:r>
              <w:rPr>
                <w:rFonts w:ascii="Times New Roman" w:hAnsi="Times New Roman"/>
                <w:sz w:val="24"/>
                <w:szCs w:val="24"/>
              </w:rPr>
              <w:t>го-ловоногих моллюсков. Черты при-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способленности моллюсков </w:t>
            </w:r>
            <w:r>
              <w:rPr>
                <w:rFonts w:ascii="Times New Roman" w:hAnsi="Times New Roman"/>
                <w:sz w:val="24"/>
                <w:szCs w:val="24"/>
              </w:rPr>
              <w:t>к средеобитания. Размножение моллюсков.Многообразие моллюсков. Значениемоллюсковвприродеижизничело-века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>внешнего и внутреннегостроениямоллюсков.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взаимосвязи строенияи образа жизни с условиями обита-ния на примере представителей типаМоллюски.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за питанием брюхоно-</w:t>
            </w:r>
            <w:r>
              <w:rPr>
                <w:rFonts w:ascii="Times New Roman" w:hAnsi="Times New Roman"/>
                <w:sz w:val="24"/>
                <w:szCs w:val="24"/>
              </w:rPr>
              <w:t>гихидвустворчатыхмоллюсковв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школьном аквариуме, 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/>
                <w:sz w:val="24"/>
                <w:szCs w:val="24"/>
              </w:rPr>
              <w:t>типовпитания.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>раковинбеззубки,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перловицы,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прудовика,катушки,ра-паны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классифицирование </w:t>
            </w:r>
            <w:r>
              <w:rPr>
                <w:rFonts w:ascii="Times New Roman" w:hAnsi="Times New Roman"/>
                <w:sz w:val="24"/>
                <w:szCs w:val="24"/>
              </w:rPr>
              <w:t>раковинпоклассаммоллюсков.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>взаимосвязимеждурасселениемиобразомжизнимол-люсков.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Обоснование </w:t>
            </w:r>
            <w:r>
              <w:rPr>
                <w:rFonts w:ascii="Times New Roman" w:hAnsi="Times New Roman"/>
                <w:sz w:val="24"/>
                <w:szCs w:val="24"/>
              </w:rPr>
              <w:t>роли моллюсков в при-родеихозяйственнойдеятельностилюдей</w:t>
            </w:r>
          </w:p>
        </w:tc>
      </w:tr>
      <w:tr w:rsidR="007F7B52" w:rsidTr="00C13128">
        <w:trPr>
          <w:trHeight w:val="1203"/>
        </w:trPr>
        <w:tc>
          <w:tcPr>
            <w:tcW w:w="5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77" w:after="0" w:line="240" w:lineRule="auto"/>
              <w:ind w:left="17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Хордовые(1ч)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4" w:after="0" w:line="228" w:lineRule="auto"/>
              <w:ind w:left="169" w:right="156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характеристика. Зародышевоеразвитие хордовых. Систематическиегруппы хордовых. Подтип Бесчереп-ные (ланцетник). Подтип Черепные,илиПозвоночные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4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характерных признаковтипа Хордовые, подтипов Бесчереп-ныеиЧерепные(Позвоночные).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sz w:val="24"/>
                <w:szCs w:val="24"/>
              </w:rPr>
              <w:t>признаков строения и жиз-недеятельностиланцетника</w:t>
            </w:r>
          </w:p>
        </w:tc>
      </w:tr>
      <w:tr w:rsidR="007F7B52" w:rsidTr="00C13128">
        <w:trPr>
          <w:trHeight w:val="418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72" w:after="0" w:line="240" w:lineRule="auto"/>
              <w:ind w:left="16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Рыбы(4ч)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79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характеристика. Местообита-ние и внешнее строение рыб. Осо-бенностивнутреннегостроенияипроцессовжизнедеятельности.При-способленность рыб к условиям оби-тания. Отличие Хрящевых и Кост-ных рыб. Размножение, развитие имиграция рыб в природе. Многообра-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зие рыб, </w:t>
            </w:r>
            <w:r>
              <w:rPr>
                <w:rFonts w:ascii="Times New Roman" w:hAnsi="Times New Roman"/>
                <w:sz w:val="24"/>
                <w:szCs w:val="24"/>
              </w:rPr>
              <w:t>основные систематическиегруппы рыб. Значение рыб в приро-деижизничеловека.Хозяйственноезначениерыб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tabs>
                <w:tab w:val="left" w:pos="1808"/>
                <w:tab w:val="left" w:pos="2866"/>
              </w:tabs>
              <w:autoSpaceDE w:val="0"/>
              <w:spacing w:before="79" w:after="0" w:line="228" w:lineRule="auto"/>
              <w:ind w:left="169" w:right="158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Выделение</w:t>
            </w:r>
            <w:r>
              <w:rPr>
                <w:rFonts w:ascii="Times New Roman" w:hAnsi="Times New Roman"/>
                <w:sz w:val="24"/>
                <w:szCs w:val="24"/>
              </w:rPr>
              <w:t>отличительныхпризна-ковпредставителейклассаХряще-выерыбыиклассаКостныерыбы.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внешнего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строениярыбнапримереживыхобъектов.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взаимосвязи внешнегостроенияисредыобитаниярыб(об-текаемая форма тела, наличие слизиидр.).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Исследование </w:t>
            </w:r>
            <w:r>
              <w:rPr>
                <w:rFonts w:ascii="Times New Roman" w:hAnsi="Times New Roman"/>
                <w:sz w:val="24"/>
                <w:szCs w:val="24"/>
              </w:rPr>
              <w:t>внутреннего строениярыбнавлажныхпрепаратах.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sz w:val="24"/>
                <w:szCs w:val="24"/>
              </w:rPr>
              <w:t>плавательного пузыря рыбкакгидростатическогооргана.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Объяснение </w:t>
            </w:r>
            <w:r>
              <w:rPr>
                <w:rFonts w:ascii="Times New Roman" w:hAnsi="Times New Roman"/>
                <w:sz w:val="24"/>
                <w:szCs w:val="24"/>
              </w:rPr>
              <w:t>механизма погруженияиподнятиярыбвводнойсреде.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Обоснование </w:t>
            </w:r>
            <w:r>
              <w:rPr>
                <w:rFonts w:ascii="Times New Roman" w:hAnsi="Times New Roman"/>
                <w:sz w:val="24"/>
                <w:szCs w:val="24"/>
              </w:rPr>
              <w:t>роли рыб в природе ижизничеловека.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Аргументирование </w:t>
            </w:r>
            <w:r>
              <w:rPr>
                <w:rFonts w:ascii="Times New Roman" w:hAnsi="Times New Roman"/>
                <w:sz w:val="24"/>
                <w:szCs w:val="24"/>
              </w:rPr>
              <w:t>основных правилповедения в природе при ловле рыбы(время,местоидр.)</w:t>
            </w:r>
          </w:p>
        </w:tc>
      </w:tr>
      <w:tr w:rsidR="007F7B52" w:rsidTr="00C13128">
        <w:trPr>
          <w:trHeight w:val="2379"/>
        </w:trPr>
        <w:tc>
          <w:tcPr>
            <w:tcW w:w="5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71" w:after="0" w:line="240" w:lineRule="auto"/>
              <w:ind w:left="16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Земноводные(3ч)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78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характеристика. Местообита-ние земноводных. Особенности внеш-него и внутреннего строения, процес-совжизнедеятельности,связанныхсвыходом земноводных на сушу. При-способленность земноводных к жиз-ни в воде и на суше. Размножение иразвитиеземноводных.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Многообразиеземноводныхиихохрана.Значениеземноводныхвприродеижизничеловека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78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характерных признаков упредставителей класса Земноводные.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Выявление</w:t>
            </w:r>
            <w:r>
              <w:rPr>
                <w:rFonts w:ascii="Times New Roman" w:hAnsi="Times New Roman"/>
                <w:sz w:val="24"/>
                <w:szCs w:val="24"/>
              </w:rPr>
              <w:t>чертприспособленностиземноводных как к наземно-воздуш-ной, так и к водной среде обитания.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представителей класса повнешнемувиду.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Обоснование</w:t>
            </w:r>
            <w:r>
              <w:rPr>
                <w:rFonts w:ascii="Times New Roman" w:hAnsi="Times New Roman"/>
                <w:sz w:val="24"/>
                <w:szCs w:val="24"/>
              </w:rPr>
              <w:t>ролиземноводныхвприродеижизничеловека</w:t>
            </w:r>
          </w:p>
        </w:tc>
      </w:tr>
      <w:tr w:rsidR="007F7B52" w:rsidTr="00C13128">
        <w:trPr>
          <w:trHeight w:val="5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3" w:right="92" w:firstLine="52"/>
            </w:pP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884" w:hanging="696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Тематическийблок,тема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0" w:after="0" w:line="240" w:lineRule="auto"/>
              <w:ind w:left="84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Основноесодержание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17" w:hanging="72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7F7B52" w:rsidTr="00C13128">
        <w:trPr>
          <w:trHeight w:val="39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67" w:right="318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Пресмыкающиеся(4ч)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характеристика. Местообита-ниепресмыкающихся.Особенностивнешнегоивнутреннегостроенияпресмыкающихся.Процессыжиз-недеятельности.Приспособленностьпресмыкающихся к жизни на суше.Размножение и развитие пресмыка-ющихся. Регенерация. Многообразиепресмыкающихся и их охрана. Зна-чениепресмыкающихсявприродеижизничеловека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характерных признакову представителей класса Пресмыка-ющиеся.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Выявление</w:t>
            </w:r>
            <w:r>
              <w:rPr>
                <w:rFonts w:ascii="Times New Roman" w:hAnsi="Times New Roman"/>
                <w:sz w:val="24"/>
                <w:szCs w:val="24"/>
              </w:rPr>
              <w:t>чертприспособленностипресмыкающихся к воздушно-назем-ной среде (сухая, покрытая чешуйка-микожа,ячеистыелёгкиеидр.).</w:t>
            </w:r>
          </w:p>
          <w:p w:rsidR="007F7B52" w:rsidRDefault="007F7B52" w:rsidP="00C13128">
            <w:pPr>
              <w:autoSpaceDE w:val="0"/>
              <w:spacing w:before="1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Сравнение </w:t>
            </w:r>
            <w:r>
              <w:rPr>
                <w:rFonts w:ascii="Times New Roman" w:hAnsi="Times New Roman"/>
                <w:sz w:val="24"/>
                <w:szCs w:val="24"/>
              </w:rPr>
              <w:t>земноводных и пресмыка-ющихсяповнешнимивнутреннимпризнакам.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представителейкласса.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Обоснование    </w:t>
            </w:r>
            <w:r>
              <w:rPr>
                <w:rFonts w:ascii="Times New Roman" w:hAnsi="Times New Roman"/>
                <w:b/>
                <w:bCs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ограниченностирас-пространенияземноводныхипре-смыкающихсявприроде.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/>
                <w:sz w:val="24"/>
                <w:szCs w:val="24"/>
              </w:rPr>
              <w:t>роли пресмыкающихсявприродеижизничеловека.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Овладение</w:t>
            </w:r>
            <w:r>
              <w:rPr>
                <w:rFonts w:ascii="Times New Roman" w:hAnsi="Times New Roman"/>
                <w:sz w:val="24"/>
                <w:szCs w:val="24"/>
              </w:rPr>
              <w:t>приёмами работы с био-логическойинформациейиеё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пре-образование</w:t>
            </w:r>
          </w:p>
        </w:tc>
      </w:tr>
      <w:tr w:rsidR="007F7B52" w:rsidTr="00C13128">
        <w:trPr>
          <w:trHeight w:val="1577"/>
        </w:trPr>
        <w:tc>
          <w:tcPr>
            <w:tcW w:w="5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77" w:after="0" w:line="240" w:lineRule="auto"/>
              <w:ind w:left="17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Птицы(5ч)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4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Общаяхарактеристика.Особенно-сти внешнего строения птиц. Осо-бенностивнутреннегостроенияи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процессов жизнедеятельности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птиц.Приспособления птиц к полёту. По-ведение.Размножениеиразвитиептиц.Заботаопотомстве.Сезонные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4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>внешнего и внутреннегостроенияптиц.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>внешнегостроенияптиц на раздаточном материале (пе-рья:контурные,пуховые,пух).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/>
                <w:sz w:val="24"/>
                <w:szCs w:val="24"/>
              </w:rPr>
              <w:t>черт приспособленностиптицкполёту.</w:t>
            </w:r>
          </w:p>
        </w:tc>
      </w:tr>
      <w:tr w:rsidR="007F7B52" w:rsidTr="00C13128">
        <w:trPr>
          <w:trHeight w:val="212"/>
        </w:trPr>
        <w:tc>
          <w:tcPr>
            <w:tcW w:w="13616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F7B52" w:rsidTr="00C13128">
        <w:trPr>
          <w:trHeight w:val="200"/>
        </w:trPr>
        <w:tc>
          <w:tcPr>
            <w:tcW w:w="13616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F7B52" w:rsidTr="00C13128">
        <w:trPr>
          <w:trHeight w:val="238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явлениявжизниптиц.Миграцииптиц,ихизучение.Многообразиептиц.Экологическиегруппыптиц.Приспособленностьптицкразлич-нымусловиямсреды.Значениептицвприродеижизничеловек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Обоснование</w:t>
            </w:r>
            <w:r>
              <w:rPr>
                <w:rFonts w:ascii="Times New Roman" w:hAnsi="Times New Roman"/>
                <w:sz w:val="24"/>
                <w:szCs w:val="24"/>
              </w:rPr>
              <w:t>сезонногоповеденияптиц.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Сопоставление</w:t>
            </w:r>
            <w:r>
              <w:rPr>
                <w:rFonts w:ascii="Times New Roman" w:hAnsi="Times New Roman"/>
                <w:sz w:val="24"/>
                <w:szCs w:val="24"/>
              </w:rPr>
              <w:t>систем органов пре-смыкающихсяиптиц,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выявление</w:t>
            </w:r>
            <w:r>
              <w:rPr>
                <w:rFonts w:ascii="Times New Roman" w:hAnsi="Times New Roman"/>
                <w:sz w:val="24"/>
                <w:szCs w:val="24"/>
              </w:rPr>
              <w:t>общихчертстроения.</w:t>
            </w:r>
          </w:p>
          <w:p w:rsidR="007F7B52" w:rsidRDefault="007F7B52" w:rsidP="00C13128">
            <w:pPr>
              <w:autoSpaceDE w:val="0"/>
              <w:spacing w:before="1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Выявление</w:t>
            </w:r>
            <w:r>
              <w:rPr>
                <w:rFonts w:ascii="Times New Roman" w:hAnsi="Times New Roman"/>
                <w:sz w:val="24"/>
                <w:szCs w:val="24"/>
              </w:rPr>
              <w:t>чертприспособленностиптицпорисункам,таблицам,фраг-ментамфильмовксредеобитания(экологическиегруппыптиц).</w:t>
            </w:r>
          </w:p>
          <w:p w:rsidR="007F7B52" w:rsidRDefault="007F7B52" w:rsidP="00C13128">
            <w:pPr>
              <w:autoSpaceDE w:val="0"/>
              <w:spacing w:before="1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Обоснование</w:t>
            </w:r>
            <w:r>
              <w:rPr>
                <w:rFonts w:ascii="Times New Roman" w:hAnsi="Times New Roman"/>
                <w:sz w:val="24"/>
                <w:szCs w:val="24"/>
              </w:rPr>
              <w:t>ролиптицвприродеижизничеловека</w:t>
            </w:r>
          </w:p>
        </w:tc>
      </w:tr>
      <w:tr w:rsidR="007F7B52" w:rsidTr="00C13128">
        <w:trPr>
          <w:trHeight w:val="3979"/>
        </w:trPr>
        <w:tc>
          <w:tcPr>
            <w:tcW w:w="56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ind w:left="12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67" w:right="36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Млекопитающие(7ч)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Общая характеристика. Среды жизнимлекопитающих. Особенности внеш-негостроения,скелетаимускулату-ры, внутреннего строения. Процес-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сы жизнедеятельности. </w:t>
            </w:r>
            <w:r>
              <w:rPr>
                <w:rFonts w:ascii="Times New Roman" w:hAnsi="Times New Roman"/>
                <w:sz w:val="24"/>
                <w:szCs w:val="24"/>
              </w:rPr>
              <w:t>Усложнениенервной системы. Поведение млеко-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питающих.Размножениеиразвитие.</w:t>
            </w:r>
            <w:r>
              <w:rPr>
                <w:rFonts w:ascii="Times New Roman" w:hAnsi="Times New Roman"/>
                <w:sz w:val="24"/>
                <w:szCs w:val="24"/>
              </w:rPr>
              <w:t>Забота о потомстве. Первозвери. Од-нопроходные (яйцекладущие) и Сум-чатые(низшиезвери).Плацентар-ныемлекопитающие.Многообразиемлекопитающих. Насекомоядные иРукокрылые. Грызуны, Зайцеобраз-ные. Хищные. Ластоногие и Кито-образные. Парнокопытные и Непар-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нокопытные. </w:t>
            </w:r>
            <w:r>
              <w:rPr>
                <w:rFonts w:ascii="Times New Roman" w:hAnsi="Times New Roman"/>
                <w:sz w:val="24"/>
                <w:szCs w:val="24"/>
              </w:rPr>
              <w:t>Приматы*. СемействаотрядаХищные:Собачьи,Кошачьи,Куньи,Медвежьи.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6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>характерных признаковклассамлекопитающих.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Установление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взаимосвязей </w:t>
            </w:r>
            <w:r>
              <w:rPr>
                <w:rFonts w:ascii="Times New Roman" w:hAnsi="Times New Roman"/>
                <w:sz w:val="24"/>
                <w:szCs w:val="24"/>
              </w:rPr>
              <w:t>междуразвитием головного мозга млекопи-тающихиихповедением.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Классифицирование</w:t>
            </w:r>
            <w:r>
              <w:rPr>
                <w:rFonts w:ascii="Times New Roman" w:hAnsi="Times New Roman"/>
                <w:sz w:val="24"/>
                <w:szCs w:val="24"/>
              </w:rPr>
              <w:t>млекопитаю-щих по отрядам (грызуны, хищные,китообразныеидр.).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Выявление</w:t>
            </w:r>
            <w:r>
              <w:rPr>
                <w:rFonts w:ascii="Times New Roman" w:hAnsi="Times New Roman"/>
                <w:sz w:val="24"/>
                <w:szCs w:val="24"/>
              </w:rPr>
              <w:t>чертприспособленностимлекопитающих к средам обитания.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роли млекопитающих </w:t>
            </w:r>
            <w:r>
              <w:rPr>
                <w:rFonts w:ascii="Times New Roman" w:hAnsi="Times New Roman"/>
                <w:sz w:val="24"/>
                <w:szCs w:val="24"/>
              </w:rPr>
              <w:t>вприродеижизничеловека.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>ролидомашнихживотныхвхозяйственнойдеятельностилюдей</w:t>
            </w:r>
          </w:p>
        </w:tc>
      </w:tr>
    </w:tbl>
    <w:p w:rsidR="007F7B52" w:rsidRDefault="007F7B52" w:rsidP="007F7B52">
      <w:pPr>
        <w:autoSpaceDE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142" w:type="dxa"/>
        <w:tblLayout w:type="fixed"/>
        <w:tblCellMar>
          <w:left w:w="6" w:type="dxa"/>
          <w:right w:w="6" w:type="dxa"/>
        </w:tblCellMar>
        <w:tblLook w:val="0000"/>
      </w:tblPr>
      <w:tblGrid>
        <w:gridCol w:w="568"/>
        <w:gridCol w:w="2193"/>
        <w:gridCol w:w="5183"/>
        <w:gridCol w:w="5670"/>
      </w:tblGrid>
      <w:tr w:rsidR="007F7B52" w:rsidTr="00C13128">
        <w:trPr>
          <w:trHeight w:val="5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3" w:right="92" w:firstLine="5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884" w:hanging="696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Тематическийблок,тема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0" w:after="0" w:line="240" w:lineRule="auto"/>
              <w:ind w:left="84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Основноесодержание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17" w:hanging="72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7F7B52" w:rsidTr="00C13128">
        <w:trPr>
          <w:trHeight w:val="1381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Значение млекопитающих в приро-де и жизни человека. Млекопитаю-щие — переносчики возбудителейопасныхзаболеваний.Мерыборьбыс грызунами. Многообразие млеко-питающихродногокрая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F7B52" w:rsidTr="00C13128">
        <w:trPr>
          <w:trHeight w:val="3579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2" w:after="0" w:line="240" w:lineRule="auto"/>
              <w:ind w:left="167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6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РазвитиеживотногомиранаЗемле</w:t>
            </w:r>
          </w:p>
          <w:p w:rsidR="007F7B52" w:rsidRDefault="007F7B52" w:rsidP="00C13128">
            <w:pPr>
              <w:autoSpaceDE w:val="0"/>
              <w:spacing w:after="0" w:line="201" w:lineRule="atLeast"/>
              <w:ind w:left="16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18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Эволюционноеразвитиеживотногомира на Земле. Усложнение живот-ных в процессе эволюции. Доказа-тельстваэволюционногоразвитияживотногомира.Палеонтология.Ископаемые остатки животных, ихизучение. Методы изучения ископае-мых остатков. Реставрация древнихживотных.«Живыеископаемые»животногомира.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Жизньживотныхвводе.Однокле-точныеживотные.Происхождениемногоклеточныхживотных.Основ-ныеэтапыэволюциибеспозвоноч-ных. Основные этапы эволюции по-звоночныхживотных.Вымершиеживотные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/>
                <w:sz w:val="24"/>
                <w:szCs w:val="24"/>
              </w:rPr>
              <w:t>усложненияорганиза-цииживотныхвходеэволюции.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/>
                <w:sz w:val="24"/>
                <w:szCs w:val="24"/>
              </w:rPr>
              <w:t>причинэволюционногоразвитияорганическогомира.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Выявление</w:t>
            </w:r>
            <w:r>
              <w:rPr>
                <w:rFonts w:ascii="Times New Roman" w:hAnsi="Times New Roman"/>
                <w:sz w:val="24"/>
                <w:szCs w:val="24"/>
              </w:rPr>
              <w:t>чертприспособленностиживотныхксредамобитания.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>по рисункам, схемам иостанкамвымершихживотных.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/>
                <w:sz w:val="24"/>
                <w:szCs w:val="24"/>
              </w:rPr>
              <w:t>причин сохранения напротяжениимиллионовлетвнеиз-менном виде «живых ископаемых».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Овладение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приёмами работы с био-логической информацией и её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пре-образование</w:t>
            </w:r>
          </w:p>
        </w:tc>
      </w:tr>
    </w:tbl>
    <w:p w:rsidR="007F7B52" w:rsidRDefault="007F7B52" w:rsidP="007F7B52">
      <w:pPr>
        <w:autoSpaceDE w:val="0"/>
        <w:bidi/>
        <w:spacing w:before="19" w:after="0" w:line="240" w:lineRule="auto"/>
        <w:rPr>
          <w:rFonts w:ascii="Times New Roman" w:hAnsi="Times New Roman"/>
          <w:iCs/>
          <w:sz w:val="24"/>
          <w:szCs w:val="24"/>
          <w:rtl/>
        </w:rPr>
      </w:pPr>
    </w:p>
    <w:tbl>
      <w:tblPr>
        <w:tblW w:w="0" w:type="auto"/>
        <w:tblInd w:w="142" w:type="dxa"/>
        <w:tblLayout w:type="fixed"/>
        <w:tblCellMar>
          <w:left w:w="6" w:type="dxa"/>
          <w:right w:w="6" w:type="dxa"/>
        </w:tblCellMar>
        <w:tblLook w:val="0000"/>
      </w:tblPr>
      <w:tblGrid>
        <w:gridCol w:w="568"/>
        <w:gridCol w:w="2193"/>
        <w:gridCol w:w="5469"/>
        <w:gridCol w:w="5244"/>
      </w:tblGrid>
      <w:tr w:rsidR="007F7B52" w:rsidRPr="002C78C2" w:rsidTr="00C13128">
        <w:trPr>
          <w:trHeight w:val="4780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2" w:after="0" w:line="240" w:lineRule="auto"/>
              <w:ind w:left="167"/>
            </w:pPr>
            <w:r>
              <w:rPr>
                <w:rFonts w:ascii="Times New Roman" w:hAnsi="Times New Roman"/>
                <w:iCs/>
                <w:spacing w:val="-5"/>
                <w:sz w:val="24"/>
                <w:szCs w:val="24"/>
                <w:rtl/>
              </w:rPr>
              <w:t>5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tabs>
                <w:tab w:val="left" w:pos="1473"/>
              </w:tabs>
              <w:autoSpaceDE w:val="0"/>
              <w:spacing w:before="89" w:after="0" w:line="228" w:lineRule="auto"/>
              <w:ind w:left="167" w:right="155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Животныевпри-родных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сообще-ствах(3ч)</w:t>
            </w:r>
          </w:p>
        </w:tc>
        <w:tc>
          <w:tcPr>
            <w:tcW w:w="54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7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Животные и среда обитания. Вли-яниесвета,температурыивлаж-ности на животных. Приспособлен-ность животных к условиям средыобитания. Популяции животных, иххарактеристики.Одиночныйигруп-повойобразжизни.Взаимосвязиживотных между собой и с другимиорганизмами.Пищевыесвязивпри-родном сообществе. Пищевые уров-ни,экологическаяпирамида.Экоси-стема.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7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Животный мир природных зон Зем-ли.Основныезакономерностирас-пределенияживотныхнапланете.Фауна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>средобитания,занимае-мыхживотными,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выявление</w:t>
            </w:r>
            <w:r>
              <w:rPr>
                <w:rFonts w:ascii="Times New Roman" w:hAnsi="Times New Roman"/>
                <w:sz w:val="24"/>
                <w:szCs w:val="24"/>
              </w:rPr>
              <w:t>чертприспособленности животных к сре-деобитания.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Выявление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взаимосвязи</w:t>
            </w:r>
            <w:r>
              <w:rPr>
                <w:rFonts w:ascii="Times New Roman" w:hAnsi="Times New Roman"/>
                <w:sz w:val="24"/>
                <w:szCs w:val="24"/>
              </w:rPr>
              <w:t>животныхвприродных сообществах, цепи и сетипитания.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>взаимосвязиживот-ных с растениями, грибами, лишай-никамиибактериямивприродныхсообществах.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sz w:val="24"/>
                <w:szCs w:val="24"/>
              </w:rPr>
              <w:t>животных природных зонЗемли.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основных закономерно-</w:t>
            </w:r>
            <w:r>
              <w:rPr>
                <w:rFonts w:ascii="Times New Roman" w:hAnsi="Times New Roman"/>
                <w:sz w:val="24"/>
                <w:szCs w:val="24"/>
              </w:rPr>
              <w:t>стейраспространенияживотныхпопланете.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Обоснование </w:t>
            </w:r>
            <w:r>
              <w:rPr>
                <w:rFonts w:ascii="Times New Roman" w:hAnsi="Times New Roman"/>
                <w:sz w:val="24"/>
                <w:szCs w:val="24"/>
              </w:rPr>
              <w:t>роли животных в при-родныхсообществах.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/>
                <w:sz w:val="24"/>
                <w:szCs w:val="24"/>
              </w:rPr>
              <w:t>ролинаукиоживотныхв практической деятельности людей.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Аргументирование </w:t>
            </w:r>
            <w:r>
              <w:rPr>
                <w:rFonts w:ascii="Times New Roman" w:hAnsi="Times New Roman"/>
                <w:sz w:val="24"/>
                <w:szCs w:val="24"/>
              </w:rPr>
              <w:t>основных правилповедения в природе в связи с береж-нымотношениемкживотномумиру</w:t>
            </w:r>
          </w:p>
        </w:tc>
      </w:tr>
      <w:tr w:rsidR="007F7B52" w:rsidTr="00C13128">
        <w:trPr>
          <w:trHeight w:val="1577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79" w:after="0" w:line="240" w:lineRule="auto"/>
              <w:ind w:left="167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6" w:after="0" w:line="228" w:lineRule="auto"/>
              <w:ind w:left="170" w:right="15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Животныеичело-век(3ч)</w:t>
            </w:r>
          </w:p>
        </w:tc>
        <w:tc>
          <w:tcPr>
            <w:tcW w:w="54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4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Воздействиечеловека  на  животныхв природе: прямое и косвенное. Про-мысловыеживотные(рыболовство,охота). Ведение промысла животныхна основе научного подхода. Загряз-нениеокружающейсреды.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4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биологических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t>терми-нов и понятий: одомашнивание, се-лекция,порода,искусственныйот-бор,синантропныевиды.</w:t>
            </w:r>
          </w:p>
          <w:p w:rsidR="007F7B52" w:rsidRDefault="007F7B52" w:rsidP="00C13128">
            <w:pPr>
              <w:autoSpaceDE w:val="0"/>
              <w:spacing w:before="1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Объяснение </w:t>
            </w:r>
            <w:r>
              <w:rPr>
                <w:rFonts w:ascii="Times New Roman" w:hAnsi="Times New Roman"/>
                <w:sz w:val="24"/>
                <w:szCs w:val="24"/>
              </w:rPr>
              <w:t>значения домашних жи-вотныхвприродеижизничеловека.</w:t>
            </w:r>
          </w:p>
        </w:tc>
      </w:tr>
    </w:tbl>
    <w:p w:rsidR="007F7B52" w:rsidRDefault="007F7B52" w:rsidP="007F7B52">
      <w:pPr>
        <w:autoSpaceDE w:val="0"/>
        <w:spacing w:before="4"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2" w:type="dxa"/>
        <w:tblLayout w:type="fixed"/>
        <w:tblCellMar>
          <w:left w:w="6" w:type="dxa"/>
          <w:right w:w="6" w:type="dxa"/>
        </w:tblCellMar>
        <w:tblLook w:val="0000"/>
      </w:tblPr>
      <w:tblGrid>
        <w:gridCol w:w="568"/>
        <w:gridCol w:w="2193"/>
        <w:gridCol w:w="3685"/>
        <w:gridCol w:w="7026"/>
      </w:tblGrid>
      <w:tr w:rsidR="007F7B52" w:rsidTr="00C13128">
        <w:trPr>
          <w:trHeight w:val="5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3" w:right="92" w:firstLine="5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884" w:hanging="696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Тематическийблок,тема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0" w:after="0" w:line="240" w:lineRule="auto"/>
              <w:ind w:left="84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Основноесодержание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17" w:hanging="72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7F7B52" w:rsidTr="00C13128">
        <w:trPr>
          <w:trHeight w:val="4379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Одомашнивание животных. Селек-ция, породы, искусственный отбор,дикие предки домашних животных.Значениедомашнихживотныхвжизничеловека.Животныесельско-хозяйственных угодий. Методы борь-бысживотными-вредителями.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Городкакособаяискусственнаясреда, созданная человеком. Синан-тропныевиды  животных.  Условияих обитания. Беспозвоночные и по-звоночныеживотныегорода.Адап-тации животных к новым условиям.Рекреационныйпресснаживотныхдиких видов в условиях города. Без-надзорныедомашниеживотные.Питомники. Восстановление числен-ности редких видов животных: осо-боохраняемыеприродныетеррит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о-рии (ООПТ). Красная книга России.Мерысохраненияживотногомира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Обоснование</w:t>
            </w:r>
            <w:r>
              <w:rPr>
                <w:rFonts w:ascii="Times New Roman" w:hAnsi="Times New Roman"/>
                <w:sz w:val="24"/>
                <w:szCs w:val="24"/>
              </w:rPr>
              <w:t>методов борьбы с жи-вотными-вредителями.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sz w:val="24"/>
                <w:szCs w:val="24"/>
              </w:rPr>
              <w:t>синантропных видов бес-позвоночных и позвоночных живот-ных.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Выявление</w:t>
            </w:r>
            <w:r>
              <w:rPr>
                <w:rFonts w:ascii="Times New Roman" w:hAnsi="Times New Roman"/>
                <w:sz w:val="24"/>
                <w:szCs w:val="24"/>
              </w:rPr>
              <w:t>чертадаптациисинан-тропных видов к городским услови-ямжизни.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вопросов </w:t>
            </w:r>
            <w:r>
              <w:rPr>
                <w:rFonts w:ascii="Times New Roman" w:hAnsi="Times New Roman"/>
                <w:sz w:val="24"/>
                <w:szCs w:val="24"/>
              </w:rPr>
              <w:t>создания пи-томников для бездомных животных,восстановления численности редкихживотныхнаохраняемыхтеррито-риях</w:t>
            </w:r>
          </w:p>
        </w:tc>
      </w:tr>
    </w:tbl>
    <w:p w:rsidR="007F7B52" w:rsidRDefault="007F7B52" w:rsidP="007F7B52">
      <w:pPr>
        <w:pStyle w:val="a8"/>
        <w:tabs>
          <w:tab w:val="left" w:pos="607"/>
        </w:tabs>
        <w:autoSpaceDE w:val="0"/>
        <w:spacing w:before="114" w:after="0" w:line="240" w:lineRule="auto"/>
        <w:ind w:left="634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9класс 68</w:t>
      </w:r>
      <w:r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ч, из них 2 ч</w:t>
      </w:r>
      <w:r>
        <w:rPr>
          <w:rFonts w:ascii="Times New Roman" w:hAnsi="Times New Roman"/>
          <w:b/>
          <w:bCs/>
          <w:spacing w:val="-1"/>
          <w:sz w:val="24"/>
          <w:szCs w:val="24"/>
          <w:rtl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rtl/>
        </w:rPr>
        <w:t xml:space="preserve">— </w:t>
      </w:r>
      <w:r>
        <w:rPr>
          <w:rFonts w:ascii="Times New Roman" w:hAnsi="Times New Roman"/>
          <w:b/>
          <w:bCs/>
          <w:sz w:val="24"/>
          <w:szCs w:val="24"/>
        </w:rPr>
        <w:t>резервное врем</w:t>
      </w:r>
      <w:r>
        <w:rPr>
          <w:rFonts w:ascii="Times New Roman" w:hAnsi="Times New Roman"/>
          <w:b/>
          <w:bCs/>
          <w:sz w:val="24"/>
          <w:szCs w:val="24"/>
          <w:rtl/>
        </w:rPr>
        <w:t>я</w:t>
      </w:r>
    </w:p>
    <w:p w:rsidR="007F7B52" w:rsidRDefault="007F7B52" w:rsidP="007F7B52">
      <w:pPr>
        <w:autoSpaceDE w:val="0"/>
        <w:spacing w:before="4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42" w:type="dxa"/>
        <w:tblLayout w:type="fixed"/>
        <w:tblCellMar>
          <w:left w:w="6" w:type="dxa"/>
          <w:right w:w="6" w:type="dxa"/>
        </w:tblCellMar>
        <w:tblLook w:val="0000"/>
      </w:tblPr>
      <w:tblGrid>
        <w:gridCol w:w="568"/>
        <w:gridCol w:w="2205"/>
        <w:gridCol w:w="3685"/>
        <w:gridCol w:w="1486"/>
        <w:gridCol w:w="5670"/>
      </w:tblGrid>
      <w:tr w:rsidR="007F7B52" w:rsidTr="00C13128">
        <w:trPr>
          <w:trHeight w:val="5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3" w:right="92" w:firstLine="5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889" w:right="175" w:hanging="696"/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блок,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0" w:after="0" w:line="240" w:lineRule="auto"/>
              <w:ind w:left="84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Основноесодержание</w:t>
            </w:r>
          </w:p>
        </w:tc>
        <w:tc>
          <w:tcPr>
            <w:tcW w:w="7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17" w:hanging="72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7F7B52" w:rsidTr="00C13128">
        <w:trPr>
          <w:trHeight w:val="449"/>
        </w:trPr>
        <w:tc>
          <w:tcPr>
            <w:tcW w:w="13614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112" w:after="0" w:line="240" w:lineRule="auto"/>
              <w:ind w:left="3539" w:right="353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Человекиегоздоровье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»</w:t>
            </w:r>
          </w:p>
        </w:tc>
      </w:tr>
      <w:tr w:rsidR="007F7B52" w:rsidTr="00C13128">
        <w:trPr>
          <w:trHeight w:val="4180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2" w:after="0" w:line="240" w:lineRule="auto"/>
              <w:ind w:left="167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67" w:right="241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Человек—биосо-циальныйвид(1ч)</w:t>
            </w:r>
          </w:p>
        </w:tc>
        <w:tc>
          <w:tcPr>
            <w:tcW w:w="5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70" w:right="155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Науки о человеке (анатомия, физио-логия,психология,антропология,гигиена, санитария, экология чело-века). Методы изучения организмачеловека. Значение знаний о чело-веке для самопознания и сохране-ния здоровья. Особенности челове-какакбиосоциальногосущества.Место человека в системе органиче-ского мира. Человек как часть при-роды. Систематическое положениесовременного человека. Сходства че-ловека с млекопитающими. Отличиечеловека от приматов. Доказатель-ства животного происхождения че-ловека. Человек разумный. Антро-погенез,егоэтапы.Биологическиеи социальные факторы становлениячеловека.Человеческиерасы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70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Раскрытие </w:t>
            </w:r>
            <w:r>
              <w:rPr>
                <w:rFonts w:ascii="Times New Roman" w:hAnsi="Times New Roman"/>
                <w:sz w:val="24"/>
                <w:szCs w:val="24"/>
              </w:rPr>
              <w:t>сущности наук о челове-ке (анатомии, физиологии, гигиены,антропологии,психологииидр.).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8"/>
              <w:jc w:val="both"/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методовисследования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организмачеловека.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положения</w:t>
            </w:r>
            <w:r>
              <w:rPr>
                <w:rFonts w:ascii="Times New Roman" w:hAnsi="Times New Roman"/>
                <w:sz w:val="24"/>
                <w:szCs w:val="24"/>
              </w:rPr>
              <w:t>человекавси-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стеме органического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мира (вид, род,</w:t>
            </w:r>
            <w:r>
              <w:rPr>
                <w:rFonts w:ascii="Times New Roman" w:hAnsi="Times New Roman"/>
                <w:sz w:val="24"/>
                <w:szCs w:val="24"/>
              </w:rPr>
              <w:t>семейство,отряд,класс,тип,царство).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Выявление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чертсходства</w:t>
            </w:r>
            <w:r>
              <w:rPr>
                <w:rFonts w:ascii="Times New Roman" w:hAnsi="Times New Roman"/>
                <w:sz w:val="24"/>
                <w:szCs w:val="24"/>
              </w:rPr>
              <w:t>человекасмлекопитающими, сходства и отли-чиясприматами.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9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Обоснование </w:t>
            </w:r>
            <w:r>
              <w:rPr>
                <w:rFonts w:ascii="Times New Roman" w:hAnsi="Times New Roman"/>
                <w:sz w:val="24"/>
                <w:szCs w:val="24"/>
              </w:rPr>
              <w:t>происхождения челове-каотживотных.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/>
                <w:sz w:val="24"/>
                <w:szCs w:val="24"/>
              </w:rPr>
              <w:t>приспособленностиче-ловекакразличнымэкологическимфакторам(человеческиерасы).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4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>биологическихисоци-альныхфакторовантропогенеза,этаповифакторовстановленияче-ловека</w:t>
            </w:r>
          </w:p>
        </w:tc>
      </w:tr>
    </w:tbl>
    <w:p w:rsidR="007F7B52" w:rsidRDefault="007F7B52" w:rsidP="007F7B52">
      <w:pPr>
        <w:autoSpaceDE w:val="0"/>
        <w:spacing w:before="55" w:after="40" w:line="240" w:lineRule="auto"/>
        <w:ind w:right="195"/>
        <w:jc w:val="center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Ind w:w="142" w:type="dxa"/>
        <w:tblLayout w:type="fixed"/>
        <w:tblCellMar>
          <w:left w:w="6" w:type="dxa"/>
          <w:right w:w="6" w:type="dxa"/>
        </w:tblCellMar>
        <w:tblLook w:val="0000"/>
      </w:tblPr>
      <w:tblGrid>
        <w:gridCol w:w="568"/>
        <w:gridCol w:w="2205"/>
        <w:gridCol w:w="5171"/>
        <w:gridCol w:w="5670"/>
      </w:tblGrid>
      <w:tr w:rsidR="007F7B52" w:rsidTr="00C13128">
        <w:trPr>
          <w:trHeight w:val="5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3" w:right="92" w:firstLine="5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889" w:right="175" w:hanging="696"/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блок,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0" w:after="0" w:line="240" w:lineRule="auto"/>
              <w:ind w:left="84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Основноесодержание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17" w:hanging="72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7F7B52" w:rsidTr="00C13128">
        <w:trPr>
          <w:trHeight w:val="3182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2" w:after="0" w:line="240" w:lineRule="auto"/>
              <w:ind w:left="167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67" w:right="241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Структураорганиз-мачеловека(3ч)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Строение и химический состав клет-ки.Обменвеществипревращениеэнергии в клетке. Многообразие кле-ток, их деление. Нуклеиновые кисло-ты. Гены. Хромосомы. Хромосомныйнабор. Митоз, мейоз. Соматические иполовые клетки. Стволовые клетки.Типытканейорганизмачеловека:эпителиальные,соединительные,мышечные,нервная.Свойстватка-ней, их функции. Органы и системыорганов. Организм как единое целое.Взаимосвязь органов и систем как ос-новагомеостаза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Объяснение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смысла </w:t>
            </w:r>
            <w:r>
              <w:rPr>
                <w:rFonts w:ascii="Times New Roman" w:hAnsi="Times New Roman"/>
                <w:sz w:val="24"/>
                <w:szCs w:val="24"/>
              </w:rPr>
              <w:t>клеточной тео-рии.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>по внешнему виду (изо-бражению), схемам общих призна-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коворганизмачеловека,</w:t>
            </w:r>
            <w:r>
              <w:rPr>
                <w:rFonts w:ascii="Times New Roman" w:hAnsi="Times New Roman"/>
                <w:sz w:val="24"/>
                <w:szCs w:val="24"/>
              </w:rPr>
              <w:t>уровнейегоорганизации:клетки,ткани,органы,системыорганов,организм.</w:t>
            </w:r>
          </w:p>
          <w:p w:rsidR="007F7B52" w:rsidRDefault="007F7B52" w:rsidP="00C13128">
            <w:pPr>
              <w:autoSpaceDE w:val="0"/>
              <w:spacing w:before="1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Исследование </w:t>
            </w:r>
            <w:r>
              <w:rPr>
                <w:rFonts w:ascii="Times New Roman" w:hAnsi="Times New Roman"/>
                <w:sz w:val="24"/>
                <w:szCs w:val="24"/>
              </w:rPr>
              <w:t>клеток слизистой обо-лочкиртачеловека.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Распознание</w:t>
            </w:r>
            <w:r>
              <w:rPr>
                <w:rFonts w:ascii="Times New Roman" w:hAnsi="Times New Roman"/>
                <w:sz w:val="24"/>
                <w:szCs w:val="24"/>
              </w:rPr>
              <w:t>типовтканей,ихсвойств и функций на готовых ми-кропрепаратах,органовисистемор-ганов(потаблицам,муляжам).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взаимосвязи органов исистемкакосновыгомеостаза</w:t>
            </w:r>
          </w:p>
        </w:tc>
      </w:tr>
      <w:tr w:rsidR="007F7B52" w:rsidTr="00C13128">
        <w:trPr>
          <w:trHeight w:val="2319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2" w:after="0" w:line="240" w:lineRule="auto"/>
              <w:ind w:left="167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8" w:after="0" w:line="228" w:lineRule="auto"/>
              <w:ind w:left="167" w:right="241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Нейрогуморальнаярегуляция(9ч)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Нервная система человека, её орга-низацияизначение.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Нейроны,нервы,нервныеузлы.Рефлекс. Рефлекторная дуга. Рецеп-торы. Двухнейронные и трёхнейрон-ныерефлекторныедуги.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Спинноймозг,егостроение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ифункции.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Рефлексы спинного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мозга. Головной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мозг, его строение </w:t>
            </w:r>
            <w:r>
              <w:rPr>
                <w:rFonts w:ascii="Times New Roman" w:hAnsi="Times New Roman"/>
                <w:sz w:val="24"/>
                <w:szCs w:val="24"/>
              </w:rPr>
              <w:t>и функции. Боль-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шиеполушария.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Рефлексыголовного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5" w:after="0" w:line="228" w:lineRule="auto"/>
              <w:ind w:left="169" w:right="1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нервной системы, её орга-низации </w:t>
            </w:r>
            <w:r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значения; 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центральногоипериферического,соматическогоивегетативногоотделов;нейронов,не-рвов,нервныхузлов;рефлекторнойдуги;спинногоиголовного </w:t>
            </w:r>
            <w:r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мозга,ихстроенияифункций;нарушениявработенервнойсистемы;гормонов,ихроливрегуляциифизиологиче-скихфункцийорганизма.</w:t>
            </w:r>
          </w:p>
        </w:tc>
      </w:tr>
      <w:tr w:rsidR="007F7B52" w:rsidRPr="002C78C2" w:rsidTr="00C13128">
        <w:trPr>
          <w:trHeight w:val="205"/>
        </w:trPr>
        <w:tc>
          <w:tcPr>
            <w:tcW w:w="13614" w:type="dxa"/>
            <w:gridSpan w:val="4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7B52" w:rsidRDefault="007F7B52" w:rsidP="007F7B52">
      <w:pPr>
        <w:autoSpaceDE w:val="0"/>
        <w:bidi/>
        <w:spacing w:before="19" w:after="0" w:line="240" w:lineRule="auto"/>
        <w:ind w:left="20"/>
      </w:pPr>
      <w:r>
        <w:rPr>
          <w:rFonts w:ascii="Times New Roman" w:hAnsi="Times New Roman"/>
          <w:i/>
          <w:iCs/>
          <w:sz w:val="24"/>
          <w:szCs w:val="24"/>
          <w:lang w:val="en-US"/>
        </w:rPr>
        <w:t>Б</w:t>
      </w:r>
    </w:p>
    <w:tbl>
      <w:tblPr>
        <w:tblW w:w="0" w:type="auto"/>
        <w:tblInd w:w="142" w:type="dxa"/>
        <w:tblLayout w:type="fixed"/>
        <w:tblCellMar>
          <w:left w:w="6" w:type="dxa"/>
          <w:right w:w="6" w:type="dxa"/>
        </w:tblCellMar>
        <w:tblLook w:val="0000"/>
      </w:tblPr>
      <w:tblGrid>
        <w:gridCol w:w="568"/>
        <w:gridCol w:w="2205"/>
        <w:gridCol w:w="5173"/>
        <w:gridCol w:w="5670"/>
      </w:tblGrid>
      <w:tr w:rsidR="007F7B52" w:rsidRPr="002C78C2" w:rsidTr="00C13128">
        <w:trPr>
          <w:trHeight w:val="4980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7" w:right="146"/>
            </w:pPr>
            <w:r>
              <w:rPr>
                <w:rFonts w:ascii="Times New Roman" w:hAnsi="Times New Roman"/>
                <w:sz w:val="24"/>
                <w:szCs w:val="24"/>
              </w:rPr>
              <w:t>мозга.Безусловные(врождённые)и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условные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(приобретённые) рефлексы.</w:t>
            </w:r>
            <w:r>
              <w:rPr>
                <w:rFonts w:ascii="Times New Roman" w:hAnsi="Times New Roman"/>
                <w:sz w:val="24"/>
                <w:szCs w:val="24"/>
              </w:rPr>
              <w:t>Соматическаянервнаясистема.Ве-гетативная(автономная)нервнаяси-стема.Нервнаясистемакакединоецелое.Нарушениявработенервнойсистемы.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7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Гуморальнаярегуляцияфункций.Эндокринная система. Железы вну-тренней секреции. Железы смешан-ной секреции. Гормоны, их роль врегуляциифизиологическихфунк-цийорганизма,ростаиразвития.Нарушениевработеэндокринныхжелёз. Особенности рефлекторной игуморальной регуляции функций ор-ганизма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5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/>
                <w:sz w:val="24"/>
                <w:szCs w:val="24"/>
              </w:rPr>
              <w:t>рефлекторногопринци-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паработынервной</w:t>
            </w:r>
            <w:r>
              <w:rPr>
                <w:rFonts w:ascii="Times New Roman" w:hAnsi="Times New Roman"/>
                <w:sz w:val="24"/>
                <w:szCs w:val="24"/>
              </w:rPr>
              <w:t>системы;органи-зации головного и спинного мозга,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ихфункций;отличительных</w:t>
            </w:r>
            <w:r>
              <w:rPr>
                <w:rFonts w:ascii="Times New Roman" w:hAnsi="Times New Roman"/>
                <w:sz w:val="24"/>
                <w:szCs w:val="24"/>
              </w:rPr>
              <w:t>призна-ков вегетативного и соматическогоотделовнервнойсистемы.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Сравнение </w:t>
            </w:r>
            <w:r>
              <w:rPr>
                <w:rFonts w:ascii="Times New Roman" w:hAnsi="Times New Roman"/>
                <w:sz w:val="24"/>
                <w:szCs w:val="24"/>
              </w:rPr>
              <w:t>безусловных и условныхрефлексов.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>отделовголовногомозга, больших полушарий человека(помуляжам).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/>
                <w:sz w:val="24"/>
                <w:szCs w:val="24"/>
              </w:rPr>
              <w:t>нейрогуморальной регу-ляции процессов жизнедеятельностиорганизмачеловека.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Классифицирование</w:t>
            </w:r>
            <w:r>
              <w:rPr>
                <w:rFonts w:ascii="Times New Roman" w:hAnsi="Times New Roman"/>
                <w:sz w:val="24"/>
                <w:szCs w:val="24"/>
              </w:rPr>
              <w:t>желёзворга-низме человека на железы внутрен-ней (эндокринные), внешней и сме-шаннойсекреции.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/>
                <w:sz w:val="24"/>
                <w:szCs w:val="24"/>
              </w:rPr>
              <w:t>отличийжелёзвну-треннейивнешнейсекреции.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sz w:val="24"/>
                <w:szCs w:val="24"/>
              </w:rPr>
              <w:t>эндокринных заболеваний.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>причин нарушений в ра-ботенервнойсистемыиэндокрин-ныхжелёз</w:t>
            </w:r>
          </w:p>
        </w:tc>
      </w:tr>
      <w:tr w:rsidR="007F7B52" w:rsidRPr="002C78C2" w:rsidTr="00C13128">
        <w:trPr>
          <w:trHeight w:val="4980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Pr="002C78C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Pr="002C78C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Pr="002C78C2" w:rsidRDefault="007F7B52" w:rsidP="00C13128">
            <w:pPr>
              <w:autoSpaceDE w:val="0"/>
              <w:snapToGrid w:val="0"/>
              <w:spacing w:before="87" w:after="0" w:line="228" w:lineRule="auto"/>
              <w:ind w:left="167" w:right="1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before="85" w:after="0" w:line="228" w:lineRule="auto"/>
              <w:ind w:left="169" w:right="15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7B52" w:rsidRPr="002C78C2" w:rsidTr="00C13128">
        <w:trPr>
          <w:trHeight w:val="4980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Pr="002C78C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Pr="002C78C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Pr="002C78C2" w:rsidRDefault="007F7B52" w:rsidP="00C13128">
            <w:pPr>
              <w:autoSpaceDE w:val="0"/>
              <w:snapToGrid w:val="0"/>
              <w:spacing w:before="87" w:after="0" w:line="228" w:lineRule="auto"/>
              <w:ind w:left="167" w:right="1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before="85" w:after="0" w:line="228" w:lineRule="auto"/>
              <w:ind w:left="169" w:right="15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7B52" w:rsidRPr="002C78C2" w:rsidTr="00C13128">
        <w:trPr>
          <w:trHeight w:val="4980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Pr="002C78C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Pr="002C78C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Pr="002C78C2" w:rsidRDefault="007F7B52" w:rsidP="00C13128">
            <w:pPr>
              <w:autoSpaceDE w:val="0"/>
              <w:snapToGrid w:val="0"/>
              <w:spacing w:before="87" w:after="0" w:line="228" w:lineRule="auto"/>
              <w:ind w:left="167" w:right="14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before="85" w:after="0" w:line="228" w:lineRule="auto"/>
              <w:ind w:left="169" w:right="15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F7B52" w:rsidTr="00C13128">
        <w:trPr>
          <w:trHeight w:val="1688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79" w:after="0" w:line="240" w:lineRule="auto"/>
              <w:ind w:left="167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6" w:after="0" w:line="228" w:lineRule="auto"/>
              <w:ind w:left="170" w:right="17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Опораидвижение(5ч)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4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Значениеопорно-двигательногоап-парата.Скелетчеловека,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строениеего отделов и функции. Кости, их хи-мический состав, строение. Типы ко-стей. Рост костей в длину и толщину.Соединениекостей.Скелетголовы.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Скелет</w:t>
            </w:r>
            <w:r>
              <w:rPr>
                <w:rFonts w:ascii="Times New Roman" w:hAnsi="Times New Roman"/>
                <w:sz w:val="24"/>
                <w:szCs w:val="24"/>
              </w:rPr>
              <w:t>туловища.Скелетконечностей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4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/>
                <w:sz w:val="24"/>
                <w:szCs w:val="24"/>
              </w:rPr>
              <w:t>значенияопорно-двига-тельногоаппарата.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Исследование </w:t>
            </w:r>
            <w:r>
              <w:rPr>
                <w:rFonts w:ascii="Times New Roman" w:hAnsi="Times New Roman"/>
                <w:sz w:val="24"/>
                <w:szCs w:val="24"/>
              </w:rPr>
              <w:t>состава и свойств ко-стей(намуляжах).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>отличительных призна-коввстроениикостнойимышечнойтканей.</w:t>
            </w:r>
          </w:p>
        </w:tc>
      </w:tr>
    </w:tbl>
    <w:p w:rsidR="007F7B52" w:rsidRDefault="007F7B52" w:rsidP="007F7B52">
      <w:pPr>
        <w:autoSpaceDE w:val="0"/>
        <w:spacing w:before="69" w:after="52" w:line="240" w:lineRule="auto"/>
        <w:ind w:right="195"/>
        <w:jc w:val="right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Ind w:w="140" w:type="dxa"/>
        <w:tblLayout w:type="fixed"/>
        <w:tblCellMar>
          <w:left w:w="6" w:type="dxa"/>
          <w:right w:w="6" w:type="dxa"/>
        </w:tblCellMar>
        <w:tblLook w:val="0000"/>
      </w:tblPr>
      <w:tblGrid>
        <w:gridCol w:w="568"/>
        <w:gridCol w:w="2205"/>
        <w:gridCol w:w="5173"/>
        <w:gridCol w:w="5387"/>
        <w:gridCol w:w="283"/>
      </w:tblGrid>
      <w:tr w:rsidR="007F7B52" w:rsidTr="00C13128">
        <w:trPr>
          <w:trHeight w:val="5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3" w:right="92" w:firstLine="5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889" w:right="175" w:hanging="696"/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блок,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0" w:after="0" w:line="240" w:lineRule="auto"/>
              <w:ind w:left="84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Основноесодержание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17" w:hanging="72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7F7B52" w:rsidRPr="002C78C2" w:rsidTr="00C13128">
        <w:trPr>
          <w:trHeight w:val="5506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7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 их поясов. Особенности скелета че-ловека, связанные с прямохождени-емитрудовойдеятельностью.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7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Мышечнаясистема.Строениеифункции скелетных мышц. Работамышц: статическая и динамическая;мышцысгибателииразгибатели.Утомлениемышц.Гиподинамия.Роль двигательной активности в со-храненииздоровья.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7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Нарушенияопорно-двигательнойсистемы.Возрастныеизменениявстроении костей. Нарушение осанки.Предупреждение искривления позво-ночникаиразвитияплоскостопия.Профилактикатравматизма.Перваяпомощьпритравмахопорно-двига-тельногоаппарата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Классифицирование </w:t>
            </w:r>
            <w:r>
              <w:rPr>
                <w:rFonts w:ascii="Times New Roman" w:hAnsi="Times New Roman"/>
                <w:sz w:val="24"/>
                <w:szCs w:val="24"/>
              </w:rPr>
              <w:t>типов костей иихсоединений.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sz w:val="24"/>
                <w:szCs w:val="24"/>
              </w:rPr>
              <w:t>отделов скелета человека,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ихзначения,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особенностейстроенияифункцийскелетныхмышц.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>отличительных призна-ковскелетачеловека,связанныхспрямохождениемитрудовойдея-тельностью,отскелетаприматов.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Исследование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гибкости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позвоноч-ника,влияниястатическойидина-мическойнагрузкинаутомлениемышц,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/>
                <w:sz w:val="24"/>
                <w:szCs w:val="24"/>
              </w:rPr>
              <w:t>полученных ре-зультатов.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Аргументирование</w:t>
            </w:r>
            <w:r>
              <w:rPr>
                <w:rFonts w:ascii="Times New Roman" w:hAnsi="Times New Roman"/>
                <w:sz w:val="24"/>
                <w:szCs w:val="24"/>
              </w:rPr>
              <w:t>основных прин-циповрациональнойорганизациитрудаиотдыха.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Оценивание</w:t>
            </w:r>
            <w:r>
              <w:rPr>
                <w:rFonts w:ascii="Times New Roman" w:hAnsi="Times New Roman"/>
                <w:sz w:val="24"/>
                <w:szCs w:val="24"/>
              </w:rPr>
              <w:t>влияния факторов ри-сканаздоровьечеловека.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1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>ииспользованиеприёмовоказанияпервойпомощипритрав-махопорно-двигательнойсистемы.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Выявление</w:t>
            </w:r>
            <w:r>
              <w:rPr>
                <w:rFonts w:ascii="Times New Roman" w:hAnsi="Times New Roman"/>
                <w:sz w:val="24"/>
                <w:szCs w:val="24"/>
              </w:rPr>
              <w:t>признаковплоскостопияинарушенияосанки,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/>
                <w:sz w:val="24"/>
                <w:szCs w:val="24"/>
              </w:rPr>
              <w:t>по-лученныхрезультатов</w:t>
            </w:r>
          </w:p>
        </w:tc>
      </w:tr>
      <w:tr w:rsidR="007F7B52" w:rsidRPr="002C78C2" w:rsidTr="00C13128">
        <w:trPr>
          <w:gridAfter w:val="1"/>
          <w:wAfter w:w="283" w:type="dxa"/>
          <w:trHeight w:val="5180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2" w:after="0" w:line="240" w:lineRule="auto"/>
              <w:ind w:left="167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tabs>
                <w:tab w:val="left" w:pos="1699"/>
              </w:tabs>
              <w:autoSpaceDE w:val="0"/>
              <w:spacing w:before="89" w:after="0" w:line="228" w:lineRule="auto"/>
              <w:ind w:left="167" w:right="155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Внутренняя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средаорганизма(4ч)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7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Внутренняясредаиеёфункции.Форменныеэлементыкрови:эри-троциты, лейкоциты и тромбоциты.Малокровие, его причины. Красныйкостный мозг, его роль в организме.Плазма крови. Постоянство внутрен-ней среды (гомеостаз). Свёртываниекрови. Группы крови. Резус-фактор.Переливаниекрови.Донорство.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7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Иммунитетиеговиды.Факторы,влияющиенаиммунитет(приоб-ретённыеиммунодефициты):ради-ационноеоблучение,химическоеотравление,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голодание, 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воспале-ние,вирусныезаболевания,ВИЧ-инфекция.Вилочковаяжелеза,лимфатическиеузлы.Вакциныилечебные сыворотки. Значение работЛ.ПастераиИ. И.Мечниковапоизучениюиммунитета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>внутреннейсредычеловека.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Сравнение</w:t>
            </w:r>
            <w:r>
              <w:rPr>
                <w:rFonts w:ascii="Times New Roman" w:hAnsi="Times New Roman"/>
                <w:sz w:val="24"/>
                <w:szCs w:val="24"/>
              </w:rPr>
              <w:t>форменныхэлементовкрови.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Исследование </w:t>
            </w:r>
            <w:r>
              <w:rPr>
                <w:rFonts w:ascii="Times New Roman" w:hAnsi="Times New Roman"/>
                <w:sz w:val="24"/>
                <w:szCs w:val="24"/>
              </w:rPr>
              <w:t>клеток крови на гото-выхпрепаратах.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>взаимосвязимеждустроениемформенныхэлементовкрови и выполняемыми функциями.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>группкрови.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6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/>
                <w:sz w:val="24"/>
                <w:szCs w:val="24"/>
              </w:rPr>
              <w:t>принциповперелива-ния крови, механизмов свёртываниякрови.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3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Обоснование </w:t>
            </w:r>
            <w:r>
              <w:rPr>
                <w:rFonts w:ascii="Times New Roman" w:hAnsi="Times New Roman"/>
                <w:sz w:val="24"/>
                <w:szCs w:val="24"/>
              </w:rPr>
              <w:t>значения донорства.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>фактороврисканаздоро-вьечеловекапризаболеванияхкрови(малокровиеидр.).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Классифицирование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видов иммуни-тета,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объяснение </w:t>
            </w:r>
            <w:r>
              <w:rPr>
                <w:rFonts w:ascii="Times New Roman" w:hAnsi="Times New Roman"/>
                <w:sz w:val="24"/>
                <w:szCs w:val="24"/>
              </w:rPr>
              <w:t>его значения в жиз-ничеловека.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Обоснование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 соблю-дениямерпрофилактикиинфекци-онныхзаболеваний.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/>
                <w:sz w:val="24"/>
                <w:szCs w:val="24"/>
              </w:rPr>
              <w:t>роли вакцин и лечебныхсывороток для сохранения здоровьячеловека</w:t>
            </w:r>
          </w:p>
        </w:tc>
      </w:tr>
      <w:tr w:rsidR="007F7B52" w:rsidTr="00C13128">
        <w:trPr>
          <w:gridAfter w:val="1"/>
          <w:wAfter w:w="283" w:type="dxa"/>
          <w:trHeight w:val="1377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79" w:after="0" w:line="240" w:lineRule="auto"/>
              <w:ind w:left="167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6" w:after="0" w:line="228" w:lineRule="auto"/>
              <w:ind w:left="169" w:right="34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Кровообращение(5ч)</w:t>
            </w:r>
          </w:p>
        </w:tc>
        <w:tc>
          <w:tcPr>
            <w:tcW w:w="51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4"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Органы  кровообращения.  Строениеи работа сердца. Автоматизм сердца.Сердечный цикл, его длительность.Большой и малый круги кровообра-щения.Движениекровипососудам.Пульс.Лимфатическаясистема,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4" w:after="0" w:line="228" w:lineRule="auto"/>
              <w:ind w:left="16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sz w:val="24"/>
                <w:szCs w:val="24"/>
              </w:rPr>
              <w:t>органов кровообращения.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Сравнение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особенностейстроенияиролисосудов,круговкровообраще-ния.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3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/>
                <w:sz w:val="24"/>
                <w:szCs w:val="24"/>
              </w:rPr>
              <w:t>причиндвижениякро-виилимфыпососудам,изменения</w:t>
            </w:r>
          </w:p>
        </w:tc>
      </w:tr>
    </w:tbl>
    <w:p w:rsidR="007F7B52" w:rsidRDefault="007F7B52" w:rsidP="007F7B52">
      <w:pPr>
        <w:autoSpaceDE w:val="0"/>
        <w:bidi/>
        <w:spacing w:before="19" w:after="0" w:line="240" w:lineRule="auto"/>
        <w:ind w:left="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2" w:type="dxa"/>
        <w:tblLayout w:type="fixed"/>
        <w:tblCellMar>
          <w:left w:w="6" w:type="dxa"/>
          <w:right w:w="6" w:type="dxa"/>
        </w:tblCellMar>
        <w:tblLook w:val="0000"/>
      </w:tblPr>
      <w:tblGrid>
        <w:gridCol w:w="568"/>
        <w:gridCol w:w="2205"/>
        <w:gridCol w:w="3685"/>
        <w:gridCol w:w="7156"/>
      </w:tblGrid>
      <w:tr w:rsidR="007F7B52" w:rsidTr="00C13128">
        <w:trPr>
          <w:trHeight w:val="5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3" w:right="92" w:firstLine="5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889" w:right="175" w:hanging="696"/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блок,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0" w:after="0" w:line="240" w:lineRule="auto"/>
              <w:ind w:left="84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Основноесодержание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17" w:hanging="72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7F7B52" w:rsidRPr="002C78C2" w:rsidTr="00C13128">
        <w:trPr>
          <w:trHeight w:val="3779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лимфоотток.Регуляциядеятель-ностисердцаисосудов.Гигиенасердечно-сосудистойсистемы.Про-филактикасердечно-сосудистыхза-болеваний. Первая помощь при кро-вотечениях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скорости кровотока в кругах крово-обращения.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Измерение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кровяного давления,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об-суждение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результатов исследования.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Подсчёт</w:t>
            </w:r>
            <w:r>
              <w:rPr>
                <w:rFonts w:ascii="Times New Roman" w:hAnsi="Times New Roman"/>
                <w:sz w:val="24"/>
                <w:szCs w:val="24"/>
              </w:rPr>
              <w:t>пульса и числа сердечныхсокращенийучеловекавпокоеипосле дозированных физических на-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грузок,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результатов ис-следования.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8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нейрогуморальной</w:t>
            </w:r>
            <w:r>
              <w:rPr>
                <w:rFonts w:ascii="Times New Roman" w:hAnsi="Times New Roman"/>
                <w:sz w:val="24"/>
                <w:szCs w:val="24"/>
              </w:rPr>
              <w:t>ре-гуляции работы сердца и сосудов ворганизмечеловека.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Обоснование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 соблю-дениямерпрофилактикисердечно-сосудистыхболезней.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/>
                <w:sz w:val="24"/>
                <w:szCs w:val="24"/>
              </w:rPr>
              <w:t>приёмовоказания первой помощи при крово-течениях</w:t>
            </w:r>
          </w:p>
        </w:tc>
      </w:tr>
      <w:tr w:rsidR="007F7B52" w:rsidTr="00C13128">
        <w:trPr>
          <w:trHeight w:val="1777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79" w:after="0" w:line="240" w:lineRule="auto"/>
              <w:ind w:left="167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77" w:after="0" w:line="240" w:lineRule="auto"/>
              <w:ind w:left="17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Дыхание(5ч)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4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Дыхание и его значение. Органы ды-хания. Лёгкие. Взаимосвязь строе-нияифункцийоргановдыхания.Газообмен в лёгких и тканях. Жиз-ненная ёмкость лёгких. Механизмыдыхания.Дыхательныедвижения.Регуляциядыхания.</w:t>
            </w:r>
          </w:p>
        </w:tc>
        <w:tc>
          <w:tcPr>
            <w:tcW w:w="71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4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/>
                <w:sz w:val="24"/>
                <w:szCs w:val="24"/>
              </w:rPr>
              <w:t>сущности процесса ды-хания.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>взаимосвязимеждуособенностями строения органов ды-хания и выполняемыми функциями.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/>
                <w:sz w:val="24"/>
                <w:szCs w:val="24"/>
              </w:rPr>
              <w:t>механизмовдыхания,нейрогуморальнойрегуляциирабо-тыоргановдыхания.</w:t>
            </w:r>
          </w:p>
        </w:tc>
      </w:tr>
      <w:tr w:rsidR="007F7B52" w:rsidTr="00C13128">
        <w:trPr>
          <w:trHeight w:val="187"/>
        </w:trPr>
        <w:tc>
          <w:tcPr>
            <w:tcW w:w="13614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B52" w:rsidRPr="002C78C2" w:rsidTr="00C13128">
        <w:trPr>
          <w:trHeight w:val="2982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Инфекционныеболезни,передаю-щиесячерезвоздух,предупрежде-ние воздушно-капельных инфекций.Вредтабакокурения,употреблениянаркотическихипсихотропныхве-ществ. Реанимация. Охрана воздуш-ной среды. Оказание первой помощиприпораженииоргановдыхания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sz w:val="24"/>
                <w:szCs w:val="24"/>
              </w:rPr>
              <w:t>процесса газообмена в тка-няхилёгких.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жизненнойёмкостилёгких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частоты дыха-ния,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/>
                <w:sz w:val="24"/>
                <w:szCs w:val="24"/>
              </w:rPr>
              <w:t>полученных резуль-татов.</w:t>
            </w:r>
          </w:p>
          <w:p w:rsidR="007F7B52" w:rsidRDefault="007F7B52" w:rsidP="00C13128">
            <w:pPr>
              <w:autoSpaceDE w:val="0"/>
              <w:spacing w:before="1"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оценивание </w:t>
            </w:r>
            <w:r>
              <w:rPr>
                <w:rFonts w:ascii="Times New Roman" w:hAnsi="Times New Roman"/>
                <w:sz w:val="24"/>
                <w:szCs w:val="24"/>
              </w:rPr>
              <w:t>влияния фак-тороврисканадыхательнуюсистему.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Выявление</w:t>
            </w:r>
            <w:r>
              <w:rPr>
                <w:rFonts w:ascii="Times New Roman" w:hAnsi="Times New Roman"/>
                <w:sz w:val="24"/>
                <w:szCs w:val="24"/>
              </w:rPr>
              <w:t>причининфекционныхзаболеваний.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sz w:val="24"/>
                <w:szCs w:val="24"/>
              </w:rPr>
              <w:t>мер предупреждения ин-фекционныхзаболеваний.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Обоснование </w:t>
            </w:r>
            <w:r>
              <w:rPr>
                <w:rFonts w:ascii="Times New Roman" w:hAnsi="Times New Roman"/>
                <w:sz w:val="24"/>
                <w:szCs w:val="24"/>
              </w:rPr>
              <w:t>приёмов оказания пер-войпомощиприостановкедыхания</w:t>
            </w:r>
          </w:p>
        </w:tc>
      </w:tr>
      <w:tr w:rsidR="007F7B52" w:rsidTr="00C13128">
        <w:trPr>
          <w:trHeight w:val="3780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2" w:after="0" w:line="240" w:lineRule="auto"/>
              <w:ind w:left="167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8" w:after="0" w:line="228" w:lineRule="auto"/>
              <w:ind w:left="167" w:right="241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Питаниеипищева-рение</w:t>
            </w:r>
          </w:p>
          <w:p w:rsidR="007F7B52" w:rsidRDefault="007F7B52" w:rsidP="00C13128">
            <w:pPr>
              <w:autoSpaceDE w:val="0"/>
              <w:spacing w:after="0" w:line="201" w:lineRule="atLeast"/>
              <w:ind w:left="16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Питательныевеществаипищевыепродукты. Питание и его значение.Пищеварение. Органы пищеварения,их строение и функции. Ферменты,их роль в пищеварении. Пищеваре-ние в ротовой полости. Зубы и уходза ними. Пищеварение в желудке, втонкомивтолстомкишечнике.Вса-сывание питательных веществ. Вса-сываниеводы.Пищеварительныежелезы:печеньиподжелудочнаяжелеза,ихрольвпищеварении.Ми-кробиом человека — совокупностьмикроорганизмов, населяющих орга-низм человека. Регуляция пищеваре-ния. Методы изучения органов пище-варения.РаботыИ.П.Павлова.</w:t>
            </w:r>
          </w:p>
        </w:tc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6" w:after="0" w:line="228" w:lineRule="auto"/>
              <w:ind w:left="170" w:right="158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органов пищеварительной</w:t>
            </w:r>
            <w:r>
              <w:rPr>
                <w:rFonts w:ascii="Times New Roman" w:hAnsi="Times New Roman"/>
                <w:sz w:val="24"/>
                <w:szCs w:val="24"/>
              </w:rPr>
              <w:t>системы.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>взаимосвязимеждустроением органов пищеварения ивыполняемымиимифункциями.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/>
                <w:sz w:val="24"/>
                <w:szCs w:val="24"/>
              </w:rPr>
              <w:t>механизмовпищеваре-ния,нейрогуморальнойрегуляциипроцессовпищеварения.</w:t>
            </w:r>
          </w:p>
          <w:p w:rsidR="007F7B52" w:rsidRDefault="007F7B52" w:rsidP="00C13128">
            <w:pPr>
              <w:autoSpaceDE w:val="0"/>
              <w:spacing w:before="1"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действияферментовслюны на крахмал,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/>
                <w:sz w:val="24"/>
                <w:szCs w:val="24"/>
              </w:rPr>
              <w:t>ре-зультатов.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Наблюдение </w:t>
            </w:r>
            <w:r>
              <w:rPr>
                <w:rFonts w:ascii="Times New Roman" w:hAnsi="Times New Roman"/>
                <w:sz w:val="24"/>
                <w:szCs w:val="24"/>
              </w:rPr>
              <w:t>за воздействием желу-дочногосоканабелки.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46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Обоснование</w:t>
            </w:r>
            <w:r>
              <w:rPr>
                <w:rFonts w:ascii="Times New Roman" w:hAnsi="Times New Roman"/>
                <w:sz w:val="24"/>
                <w:szCs w:val="24"/>
              </w:rPr>
              <w:t>мерпрофилактикиин-фекционныхзаболеванийоргановпищеварения, основных принциповздоровогообразажизниигигиеныпитания</w:t>
            </w:r>
          </w:p>
        </w:tc>
      </w:tr>
    </w:tbl>
    <w:p w:rsidR="007F7B52" w:rsidRDefault="007F7B52" w:rsidP="007F7B52">
      <w:pPr>
        <w:autoSpaceDE w:val="0"/>
        <w:spacing w:before="56" w:after="54" w:line="240" w:lineRule="auto"/>
        <w:ind w:right="223"/>
        <w:jc w:val="right"/>
      </w:pPr>
      <w:r>
        <w:rPr>
          <w:rFonts w:ascii="Times New Roman" w:hAnsi="Times New Roman"/>
          <w:i/>
          <w:iCs/>
          <w:sz w:val="24"/>
          <w:szCs w:val="24"/>
          <w:rtl/>
          <w:lang w:val="en-US"/>
        </w:rPr>
        <w:t>.</w:t>
      </w:r>
    </w:p>
    <w:tbl>
      <w:tblPr>
        <w:tblW w:w="0" w:type="auto"/>
        <w:tblInd w:w="120" w:type="dxa"/>
        <w:tblLayout w:type="fixed"/>
        <w:tblCellMar>
          <w:left w:w="6" w:type="dxa"/>
          <w:right w:w="6" w:type="dxa"/>
        </w:tblCellMar>
        <w:tblLook w:val="0000"/>
      </w:tblPr>
      <w:tblGrid>
        <w:gridCol w:w="568"/>
        <w:gridCol w:w="2205"/>
        <w:gridCol w:w="3685"/>
        <w:gridCol w:w="1366"/>
        <w:gridCol w:w="5812"/>
      </w:tblGrid>
      <w:tr w:rsidR="007F7B52" w:rsidTr="00C13128">
        <w:trPr>
          <w:trHeight w:val="5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3" w:right="92" w:firstLine="5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889" w:right="175" w:hanging="696"/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блок,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0" w:after="0" w:line="240" w:lineRule="auto"/>
              <w:ind w:left="84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Основноесодержание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17" w:hanging="72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7F7B52" w:rsidTr="00C13128">
        <w:trPr>
          <w:trHeight w:val="1181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2" w:after="0" w:line="203" w:lineRule="atLeast"/>
              <w:ind w:left="16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Гигиенапитания.</w:t>
            </w:r>
          </w:p>
          <w:p w:rsidR="007F7B52" w:rsidRDefault="007F7B52" w:rsidP="00C13128">
            <w:pPr>
              <w:autoSpaceDE w:val="0"/>
              <w:spacing w:before="2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глистных и желу-дочно-кишечных заболеваний, пище-вых отравлений. Влияние курения иалкоголянапищеварение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F7B52" w:rsidTr="00C13128">
        <w:trPr>
          <w:trHeight w:val="3380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2" w:after="0" w:line="240" w:lineRule="auto"/>
              <w:ind w:right="108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67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Обменвеществипревращениеэнер-гии</w:t>
            </w:r>
          </w:p>
          <w:p w:rsidR="007F7B52" w:rsidRDefault="007F7B52" w:rsidP="00C13128">
            <w:pPr>
              <w:autoSpaceDE w:val="0"/>
              <w:spacing w:after="0" w:line="201" w:lineRule="atLeast"/>
              <w:ind w:left="16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Обмен веществ и превращение энер-гии в организме человека. Пластиче-ский и энергетический обмен. Обменводыиминеральныхсолей.Обменбелков,углеводовижировворга-низме. Регуляция обмена веществ ипревращенияэнергии.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Витамины и их роль для организма.Поступлениевитаминовспищей.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Синтезвитаминовворганизме.</w:t>
            </w:r>
            <w:r>
              <w:rPr>
                <w:rFonts w:ascii="Times New Roman" w:hAnsi="Times New Roman"/>
                <w:sz w:val="24"/>
                <w:szCs w:val="24"/>
              </w:rPr>
              <w:t>Ави-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таминозыи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гиповитаминозы.Сохра-</w:t>
            </w:r>
            <w:r>
              <w:rPr>
                <w:rFonts w:ascii="Times New Roman" w:hAnsi="Times New Roman"/>
                <w:sz w:val="24"/>
                <w:szCs w:val="24"/>
              </w:rPr>
              <w:t>нениевитаминоввпище.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Нормыирежимпитания.Рацио-нальное питание — фактор укрепле-нияздоровья.Нарушениеобменавеществ</w:t>
            </w:r>
          </w:p>
        </w:tc>
        <w:tc>
          <w:tcPr>
            <w:tcW w:w="7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70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Обоснование </w:t>
            </w:r>
            <w:r>
              <w:rPr>
                <w:rFonts w:ascii="Times New Roman" w:hAnsi="Times New Roman"/>
                <w:sz w:val="24"/>
                <w:szCs w:val="24"/>
              </w:rPr>
              <w:t>взаимосвязи человека иокружающейсреды.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биологическиактивныхвеществ—витаминов,ферментов,гормонов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/>
                <w:sz w:val="24"/>
                <w:szCs w:val="24"/>
              </w:rPr>
              <w:t>их роли впроцессе обмена веществ и превра-щенияэнергии.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Классифицирование</w:t>
            </w:r>
            <w:r>
              <w:rPr>
                <w:rFonts w:ascii="Times New Roman" w:hAnsi="Times New Roman"/>
                <w:sz w:val="24"/>
                <w:szCs w:val="24"/>
              </w:rPr>
              <w:t>витаминов.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/>
                <w:sz w:val="24"/>
                <w:szCs w:val="24"/>
              </w:rPr>
              <w:t>признаковавитамино-зовигиповитаминозов.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меню в зависимости откалорийностипищиисодержаниявитаминов.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Обоснование</w:t>
            </w:r>
            <w:r>
              <w:rPr>
                <w:rFonts w:ascii="Times New Roman" w:hAnsi="Times New Roman"/>
                <w:sz w:val="24"/>
                <w:szCs w:val="24"/>
              </w:rPr>
              <w:t>основныхпринциповрационального питания как фактораукрепленияздоровья</w:t>
            </w:r>
          </w:p>
        </w:tc>
      </w:tr>
      <w:tr w:rsidR="007F7B52" w:rsidTr="00C13128">
        <w:trPr>
          <w:trHeight w:val="9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79" w:after="0" w:line="240" w:lineRule="auto"/>
              <w:ind w:left="151" w:right="151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77" w:after="0" w:line="240" w:lineRule="auto"/>
              <w:ind w:left="170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Кожа(4ч)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4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Строение и функции кожи. Кожа иеё производные. Кожа и терморегу-ляция. Влияние на кожу факторовокружающейсреды.</w:t>
            </w:r>
          </w:p>
        </w:tc>
        <w:tc>
          <w:tcPr>
            <w:tcW w:w="71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4" w:after="0" w:line="228" w:lineRule="auto"/>
              <w:ind w:left="170" w:right="157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>строенияифункцийкожи,еёпроизводных.</w:t>
            </w:r>
          </w:p>
        </w:tc>
      </w:tr>
      <w:tr w:rsidR="007F7B52" w:rsidTr="00C13128">
        <w:trPr>
          <w:trHeight w:val="196"/>
        </w:trPr>
        <w:tc>
          <w:tcPr>
            <w:tcW w:w="13636" w:type="dxa"/>
            <w:gridSpan w:val="5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F7B52" w:rsidTr="00C13128">
        <w:trPr>
          <w:trHeight w:val="182"/>
        </w:trPr>
        <w:tc>
          <w:tcPr>
            <w:tcW w:w="13636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F7B52" w:rsidRPr="002C78C2" w:rsidTr="00C13128">
        <w:trPr>
          <w:trHeight w:val="3109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Закаливаниеиегороль.Способызакаливанияорганизма.Гигиенакожи, гигиенические требования кодеждеиобуви.Заболеваниякожии их предупреждение. Профилакти-ка и первая помощь при тепловом 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солнечномударах,ожогахиобморо-</w:t>
            </w:r>
            <w:r>
              <w:rPr>
                <w:rFonts w:ascii="Times New Roman" w:hAnsi="Times New Roman"/>
                <w:sz w:val="24"/>
                <w:szCs w:val="24"/>
              </w:rPr>
              <w:t>жениях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>влиянияфакторовокружающейсредынакожу.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/>
                <w:sz w:val="24"/>
                <w:szCs w:val="24"/>
              </w:rPr>
              <w:t>механизмовтерморегу-ляции.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Исследование </w:t>
            </w:r>
            <w:r>
              <w:rPr>
                <w:rFonts w:ascii="Times New Roman" w:hAnsi="Times New Roman"/>
                <w:sz w:val="24"/>
                <w:szCs w:val="24"/>
              </w:rPr>
              <w:t>типов кожи на различ-ныхучасткахтела.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>приёмов первой помощипри солнечном и тепловом ударах,травмах, ожогах, обморожении; ос-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новныхгигиенических</w:t>
            </w:r>
            <w:r>
              <w:rPr>
                <w:rFonts w:ascii="Times New Roman" w:hAnsi="Times New Roman"/>
                <w:sz w:val="24"/>
                <w:szCs w:val="24"/>
              </w:rPr>
              <w:t>требованийкодеждеиобуви.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знаний по уходу за ко-жей лица и волосами в зависимостиоттипакожи.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/>
                <w:sz w:val="24"/>
                <w:szCs w:val="24"/>
              </w:rPr>
              <w:t>заболеваний кожи и ихпредупреждения</w:t>
            </w:r>
          </w:p>
        </w:tc>
      </w:tr>
      <w:tr w:rsidR="007F7B52" w:rsidTr="00C13128">
        <w:trPr>
          <w:trHeight w:val="2925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2" w:after="0" w:line="240" w:lineRule="auto"/>
              <w:ind w:left="167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0" w:after="0" w:line="240" w:lineRule="auto"/>
              <w:ind w:left="16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Выделение(4ч)</w:t>
            </w:r>
          </w:p>
        </w:tc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начениевыделения.Органывы-деления.Органымочевыделитель-нойсистемы,ихстроениеифунк-ции.Микроскопическоестроениепочки.Нефрон.Образованиемочи.Регуляциямочеобразованияимо-чеиспускания.Заболеванияоргановмочевыделительнойсистемы,ихпредупрежде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/>
                <w:sz w:val="24"/>
                <w:szCs w:val="24"/>
              </w:rPr>
              <w:t>существенных признаковоргановсистемымочевыделения.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Объяснение </w:t>
            </w:r>
            <w:r>
              <w:rPr>
                <w:rFonts w:ascii="Times New Roman" w:hAnsi="Times New Roman"/>
                <w:sz w:val="24"/>
                <w:szCs w:val="24"/>
              </w:rPr>
              <w:t>значения органов систе-мымочевыделенияввыведениивред-ных,растворимыхвводевеществ.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>взаимосвязимеждуособенностями строения органов ивыполняемымифункциями.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/>
                <w:sz w:val="24"/>
                <w:szCs w:val="24"/>
              </w:rPr>
              <w:t>влияниянейрогумо-ральной регуляции на работу моче-выделительнойсистемы.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Исследование</w:t>
            </w:r>
            <w:r>
              <w:rPr>
                <w:rFonts w:ascii="Times New Roman" w:hAnsi="Times New Roman"/>
                <w:sz w:val="24"/>
                <w:szCs w:val="24"/>
              </w:rPr>
              <w:t>местоположенияпо-чекнамуляжечеловека.</w:t>
            </w:r>
          </w:p>
        </w:tc>
      </w:tr>
    </w:tbl>
    <w:p w:rsidR="007F7B52" w:rsidRDefault="007F7B52" w:rsidP="007F7B52">
      <w:pPr>
        <w:autoSpaceDE w:val="0"/>
        <w:bidi/>
        <w:spacing w:before="19" w:after="0" w:line="240" w:lineRule="auto"/>
        <w:ind w:left="20"/>
        <w:rPr>
          <w:rFonts w:ascii="Times New Roman" w:hAnsi="Times New Roman"/>
          <w:sz w:val="24"/>
          <w:szCs w:val="24"/>
        </w:rPr>
      </w:pPr>
    </w:p>
    <w:p w:rsidR="007F7B52" w:rsidRDefault="007F7B52" w:rsidP="007F7B52">
      <w:pPr>
        <w:autoSpaceDE w:val="0"/>
        <w:bidi/>
        <w:spacing w:before="19" w:after="0" w:line="240" w:lineRule="auto"/>
        <w:ind w:left="20"/>
        <w:rPr>
          <w:rFonts w:ascii="Times New Roman" w:hAnsi="Times New Roman"/>
          <w:sz w:val="24"/>
          <w:szCs w:val="24"/>
        </w:rPr>
      </w:pPr>
    </w:p>
    <w:p w:rsidR="007F7B52" w:rsidRDefault="007F7B52" w:rsidP="007F7B52">
      <w:pPr>
        <w:autoSpaceDE w:val="0"/>
        <w:bidi/>
        <w:spacing w:before="19" w:after="0" w:line="240" w:lineRule="auto"/>
        <w:ind w:left="20"/>
        <w:rPr>
          <w:rFonts w:ascii="Times New Roman" w:hAnsi="Times New Roman"/>
          <w:i/>
          <w:iCs/>
          <w:sz w:val="24"/>
          <w:szCs w:val="24"/>
          <w:lang w:val="en-US"/>
        </w:rPr>
      </w:pPr>
    </w:p>
    <w:tbl>
      <w:tblPr>
        <w:tblW w:w="0" w:type="auto"/>
        <w:tblInd w:w="142" w:type="dxa"/>
        <w:tblLayout w:type="fixed"/>
        <w:tblCellMar>
          <w:left w:w="6" w:type="dxa"/>
          <w:right w:w="6" w:type="dxa"/>
        </w:tblCellMar>
        <w:tblLook w:val="0000"/>
      </w:tblPr>
      <w:tblGrid>
        <w:gridCol w:w="568"/>
        <w:gridCol w:w="2205"/>
        <w:gridCol w:w="5171"/>
        <w:gridCol w:w="5954"/>
      </w:tblGrid>
      <w:tr w:rsidR="007F7B52" w:rsidTr="00C13128">
        <w:trPr>
          <w:trHeight w:val="5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3" w:right="92" w:firstLine="5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889" w:right="175" w:hanging="696"/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блок,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0" w:after="0" w:line="240" w:lineRule="auto"/>
              <w:ind w:left="84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Основноесодержание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17" w:hanging="72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7F7B52" w:rsidRPr="002C78C2" w:rsidTr="00C13128">
        <w:trPr>
          <w:trHeight w:val="1382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Аргументирование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оценивание</w:t>
            </w:r>
            <w:r>
              <w:rPr>
                <w:rFonts w:ascii="Times New Roman" w:hAnsi="Times New Roman"/>
                <w:sz w:val="24"/>
                <w:szCs w:val="24"/>
              </w:rPr>
              <w:t>влияния факторов риска на здоровьечеловека.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sz w:val="24"/>
                <w:szCs w:val="24"/>
              </w:rPr>
              <w:t>мер профилактики болез-ней органов мочевыделительной си-стемы</w:t>
            </w:r>
          </w:p>
        </w:tc>
      </w:tr>
      <w:tr w:rsidR="007F7B52" w:rsidTr="00C13128">
        <w:trPr>
          <w:trHeight w:val="3980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2" w:after="0" w:line="240" w:lineRule="auto"/>
              <w:ind w:left="167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67" w:right="15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Размножениеираз-витие</w:t>
            </w:r>
          </w:p>
          <w:p w:rsidR="007F7B52" w:rsidRDefault="007F7B52" w:rsidP="00C13128">
            <w:pPr>
              <w:autoSpaceDE w:val="0"/>
              <w:spacing w:after="0" w:line="201" w:lineRule="atLeast"/>
              <w:ind w:left="167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Органырепродукции,строениеифункции.Половыежелезы.Поло-вые клетки. Оплодотворение. Вну-триутробное развитие. Влияние наэмбриональноеразвитиефакторов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окружающейсреды.Роды.Лактация.</w:t>
            </w:r>
            <w:r>
              <w:rPr>
                <w:rFonts w:ascii="Times New Roman" w:hAnsi="Times New Roman"/>
                <w:sz w:val="24"/>
                <w:szCs w:val="24"/>
              </w:rPr>
              <w:t>Рост и развитие ребёнка. Половое со-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зревание.Наследование</w:t>
            </w:r>
            <w:r>
              <w:rPr>
                <w:rFonts w:ascii="Times New Roman" w:hAnsi="Times New Roman"/>
                <w:sz w:val="24"/>
                <w:szCs w:val="24"/>
              </w:rPr>
              <w:t>признаковучеловека. Наследственные болезни,их причины и предупреждение. На-бор хромосом, половые хромосомы,гены. Роль генетических знаний дляпланированиясемьи.Инфекции,пе-редающиеся половым путём, их про-филактика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Объяснение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смысла биологических</w:t>
            </w:r>
            <w:r>
              <w:rPr>
                <w:rFonts w:ascii="Times New Roman" w:hAnsi="Times New Roman"/>
                <w:sz w:val="24"/>
                <w:szCs w:val="24"/>
              </w:rPr>
              <w:t>понятий: ген, хромосома, хромосом-ныйнабор.</w:t>
            </w:r>
          </w:p>
          <w:p w:rsidR="007F7B52" w:rsidRDefault="007F7B52" w:rsidP="00C13128">
            <w:pPr>
              <w:tabs>
                <w:tab w:val="left" w:pos="1983"/>
                <w:tab w:val="left" w:pos="2360"/>
              </w:tabs>
              <w:autoSpaceDE w:val="0"/>
              <w:spacing w:after="0" w:line="228" w:lineRule="auto"/>
              <w:ind w:left="169" w:right="157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Раскрытие</w:t>
            </w:r>
            <w:r>
              <w:rPr>
                <w:rFonts w:ascii="Times New Roman" w:hAnsi="Times New Roman"/>
                <w:sz w:val="24"/>
                <w:szCs w:val="24"/>
              </w:rPr>
              <w:t>сущностипроцессовна-следственности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изменчивости,присущихчеловеку,влияниясредынапроявлениепризнаковучеловека.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/>
                <w:sz w:val="24"/>
                <w:szCs w:val="24"/>
              </w:rPr>
              <w:t>наследственныхинена-следственных,инфекционныхинеин-фекционныхзаболеванийчеловека.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/>
                <w:sz w:val="24"/>
                <w:szCs w:val="24"/>
              </w:rPr>
              <w:t>проблемынежелатель-ностиблизкородственныхбраков.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Объяснение </w:t>
            </w:r>
            <w:r>
              <w:rPr>
                <w:rFonts w:ascii="Times New Roman" w:hAnsi="Times New Roman"/>
                <w:sz w:val="24"/>
                <w:szCs w:val="24"/>
              </w:rPr>
              <w:t>отрицательного влиянияалкоголя,никотина,наркотическихвеществ на развитие зародыша чело-века, влияние мутагенов на организмчеловека.</w:t>
            </w:r>
          </w:p>
          <w:p w:rsidR="007F7B52" w:rsidRDefault="007F7B52" w:rsidP="00C13128">
            <w:pPr>
              <w:autoSpaceDE w:val="0"/>
              <w:spacing w:before="2" w:after="0" w:line="228" w:lineRule="auto"/>
              <w:ind w:left="169" w:right="159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Обоснование </w:t>
            </w:r>
            <w:r>
              <w:rPr>
                <w:rFonts w:ascii="Times New Roman" w:hAnsi="Times New Roman"/>
                <w:sz w:val="24"/>
                <w:szCs w:val="24"/>
              </w:rPr>
              <w:t>мер профилактики за-болеваний(СПИД,гепатит)</w:t>
            </w:r>
          </w:p>
        </w:tc>
      </w:tr>
    </w:tbl>
    <w:p w:rsidR="007F7B52" w:rsidRDefault="007F7B52" w:rsidP="007F7B52">
      <w:pPr>
        <w:autoSpaceDE w:val="0"/>
        <w:bidi/>
        <w:spacing w:before="19" w:after="0" w:line="240" w:lineRule="auto"/>
        <w:ind w:left="20"/>
      </w:pPr>
      <w:r>
        <w:rPr>
          <w:rFonts w:ascii="Times New Roman" w:hAnsi="Times New Roman"/>
          <w:i/>
          <w:iCs/>
          <w:sz w:val="24"/>
          <w:szCs w:val="24"/>
        </w:rPr>
        <w:t>Биология.</w:t>
      </w:r>
      <w:r>
        <w:rPr>
          <w:rFonts w:ascii="Times New Roman" w:hAnsi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5—9</w:t>
      </w:r>
      <w:r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классы</w:t>
      </w:r>
    </w:p>
    <w:p w:rsidR="007F7B52" w:rsidRDefault="007F7B52" w:rsidP="007F7B52">
      <w:pPr>
        <w:autoSpaceDE w:val="0"/>
        <w:bidi/>
        <w:spacing w:before="23" w:after="0" w:line="240" w:lineRule="auto"/>
        <w:ind w:left="20"/>
      </w:pPr>
      <w:r>
        <w:rPr>
          <w:rFonts w:ascii="Times New Roman" w:hAnsi="Times New Roman"/>
          <w:i/>
          <w:iCs/>
          <w:spacing w:val="-2"/>
          <w:sz w:val="24"/>
          <w:szCs w:val="24"/>
          <w:rtl/>
        </w:rPr>
        <w:t>87</w:t>
      </w:r>
    </w:p>
    <w:p w:rsidR="007F7B52" w:rsidRDefault="007F7B52" w:rsidP="007F7B52">
      <w:pPr>
        <w:autoSpaceDE w:val="0"/>
        <w:spacing w:before="3" w:after="0" w:line="240" w:lineRule="auto"/>
        <w:rPr>
          <w:rFonts w:ascii="Times New Roman" w:hAnsi="Times New Roman"/>
          <w:i/>
          <w:iCs/>
          <w:spacing w:val="-2"/>
          <w:sz w:val="24"/>
          <w:szCs w:val="24"/>
          <w:rtl/>
          <w:lang w:val="en-US"/>
        </w:rPr>
      </w:pPr>
    </w:p>
    <w:tbl>
      <w:tblPr>
        <w:tblW w:w="0" w:type="auto"/>
        <w:tblInd w:w="142" w:type="dxa"/>
        <w:tblLayout w:type="fixed"/>
        <w:tblCellMar>
          <w:left w:w="6" w:type="dxa"/>
          <w:right w:w="6" w:type="dxa"/>
        </w:tblCellMar>
        <w:tblLook w:val="0000"/>
      </w:tblPr>
      <w:tblGrid>
        <w:gridCol w:w="568"/>
        <w:gridCol w:w="2205"/>
        <w:gridCol w:w="5598"/>
        <w:gridCol w:w="5529"/>
      </w:tblGrid>
      <w:tr w:rsidR="007F7B52" w:rsidRPr="002C78C2" w:rsidTr="00C13128">
        <w:trPr>
          <w:trHeight w:val="3382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2" w:after="0" w:line="240" w:lineRule="auto"/>
              <w:ind w:left="148" w:right="148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67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Органычувствисенсорныесистемы(5ч)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Органы чувств и их значение. Ана-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лизаторы. Сенсорные системы.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Глаз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зрение. Оптическая система </w:t>
            </w:r>
            <w:r>
              <w:rPr>
                <w:rFonts w:ascii="Times New Roman" w:hAnsi="Times New Roman"/>
                <w:sz w:val="24"/>
                <w:szCs w:val="24"/>
              </w:rPr>
              <w:t>глаза.Сетчатка.Зрительныерецепторы.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Зрительное восприятие.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Нарушения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зренияиих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причины.Гигиеназрения.</w:t>
            </w:r>
            <w:r>
              <w:rPr>
                <w:rFonts w:ascii="Times New Roman" w:hAnsi="Times New Roman"/>
                <w:sz w:val="24"/>
                <w:szCs w:val="24"/>
              </w:rPr>
              <w:t>Ухоислух.Строениеифункцииор-ганаслуха.Механизмработыслухо-вого анализатора. Слуховое восприя-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тие.Нарушенияслухаиих</w:t>
            </w:r>
            <w:r>
              <w:rPr>
                <w:rFonts w:ascii="Times New Roman" w:hAnsi="Times New Roman"/>
                <w:sz w:val="24"/>
                <w:szCs w:val="24"/>
              </w:rPr>
              <w:t>причины.Гигиенаслуха.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Органы равновесия, мышечного чув-ства,осязания,обонянияивкуса.Взаимодействиесенсорныхсистеморганизма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органов чувств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объясне-ние</w:t>
            </w:r>
            <w:r>
              <w:rPr>
                <w:rFonts w:ascii="Times New Roman" w:hAnsi="Times New Roman"/>
                <w:sz w:val="24"/>
                <w:szCs w:val="24"/>
              </w:rPr>
              <w:t>ихзначения.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Объяснение </w:t>
            </w:r>
            <w:r>
              <w:rPr>
                <w:rFonts w:ascii="Times New Roman" w:hAnsi="Times New Roman"/>
                <w:sz w:val="24"/>
                <w:szCs w:val="24"/>
              </w:rPr>
              <w:t>путей передачи нервныхимпульсов от рецепторов до клетоккорыбольшихполушарий.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Исследование </w:t>
            </w:r>
            <w:r>
              <w:rPr>
                <w:rFonts w:ascii="Times New Roman" w:hAnsi="Times New Roman"/>
                <w:sz w:val="24"/>
                <w:szCs w:val="24"/>
              </w:rPr>
              <w:t>строения глаза и уханамуляжах.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Определение </w:t>
            </w:r>
            <w:r>
              <w:rPr>
                <w:rFonts w:ascii="Times New Roman" w:hAnsi="Times New Roman"/>
                <w:sz w:val="24"/>
                <w:szCs w:val="24"/>
              </w:rPr>
              <w:t>остроты зрения и слуха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(у школьников)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обсуждение </w:t>
            </w:r>
            <w:r>
              <w:rPr>
                <w:rFonts w:ascii="Times New Roman" w:hAnsi="Times New Roman"/>
                <w:sz w:val="24"/>
                <w:szCs w:val="24"/>
              </w:rPr>
              <w:t>полу-ченныхрезультатов.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sz w:val="24"/>
                <w:szCs w:val="24"/>
              </w:rPr>
              <w:t>органов равновесия, мы-шечного чувства, осязания, обоня-нияивкуса.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оценивание </w:t>
            </w:r>
            <w:r>
              <w:rPr>
                <w:rFonts w:ascii="Times New Roman" w:hAnsi="Times New Roman"/>
                <w:sz w:val="24"/>
                <w:szCs w:val="24"/>
              </w:rPr>
              <w:t>влияния фак-тороврисканаздоровьечеловека(яр-коеосвещение,сильныйшумидр.)</w:t>
            </w:r>
          </w:p>
        </w:tc>
      </w:tr>
      <w:tr w:rsidR="007F7B52" w:rsidTr="00C13128">
        <w:trPr>
          <w:trHeight w:val="2944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2" w:after="0" w:line="240" w:lineRule="auto"/>
              <w:ind w:left="147" w:right="148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8" w:after="0" w:line="228" w:lineRule="auto"/>
              <w:ind w:left="167" w:right="154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Поведениеипсихи-ка(5ч)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Психика и поведение человека. По-требности и мотивы поведения. Со-циальная обусловленность поведениячеловека. Рефлекторная теория пове-дения. Высшая нервная деятельностьчеловека,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М.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Сеченова,И. П.Павлова.Механизмобразова-нияусловныхрефлексов.Торможе-ние. Динамический стереотип. Рольгормонов в поведении. Наследствен-ные и ненаследственные программыповеденияучеловека.Приспособи-тельныйхарактерповедения.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6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Объяснение </w:t>
            </w:r>
            <w:r>
              <w:rPr>
                <w:rFonts w:ascii="Times New Roman" w:hAnsi="Times New Roman"/>
                <w:sz w:val="24"/>
                <w:szCs w:val="24"/>
              </w:rPr>
              <w:t>значения высшей нерв-ной деятельности (ВНД) в жизни че-ловека.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психолого-физиологи-ческих понятий: поведение, потреб-ности,мотивы,психика,элемен-тарнаярассудочнаядеятельность,эмоции, </w:t>
            </w:r>
            <w:r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память,  </w:t>
            </w:r>
            <w:r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мышление,  </w:t>
            </w:r>
            <w:r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речьидр.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/>
                <w:sz w:val="24"/>
                <w:szCs w:val="24"/>
              </w:rPr>
              <w:t>роли условных рефлек-сов в ВНД, механизмов их образова-ния.</w:t>
            </w:r>
          </w:p>
        </w:tc>
      </w:tr>
    </w:tbl>
    <w:p w:rsidR="007F7B52" w:rsidRDefault="007F7B52" w:rsidP="007F7B52">
      <w:pPr>
        <w:autoSpaceDE w:val="0"/>
        <w:bidi/>
        <w:spacing w:before="23" w:after="0" w:line="240" w:lineRule="auto"/>
        <w:ind w:left="20"/>
      </w:pPr>
      <w:r>
        <w:rPr>
          <w:rFonts w:ascii="Times New Roman" w:hAnsi="Times New Roman"/>
          <w:sz w:val="24"/>
          <w:szCs w:val="24"/>
        </w:rPr>
        <w:t>88</w:t>
      </w:r>
    </w:p>
    <w:p w:rsidR="007F7B52" w:rsidRDefault="007F7B52" w:rsidP="007F7B52">
      <w:pPr>
        <w:autoSpaceDE w:val="0"/>
        <w:bidi/>
        <w:spacing w:before="14" w:after="0" w:line="240" w:lineRule="auto"/>
        <w:ind w:left="20"/>
      </w:pPr>
      <w:r>
        <w:rPr>
          <w:rFonts w:ascii="Times New Roman" w:hAnsi="Times New Roman"/>
          <w:sz w:val="24"/>
          <w:szCs w:val="24"/>
        </w:rPr>
        <w:t>Примерная</w:t>
      </w:r>
      <w:r>
        <w:rPr>
          <w:rFonts w:ascii="Times New Roman" w:hAnsi="Times New Roman"/>
          <w:spacing w:val="-9"/>
          <w:sz w:val="24"/>
          <w:szCs w:val="24"/>
          <w:rtl/>
        </w:rPr>
        <w:t xml:space="preserve"> </w:t>
      </w:r>
      <w:r>
        <w:rPr>
          <w:rFonts w:ascii="Times New Roman" w:hAnsi="Times New Roman"/>
          <w:sz w:val="24"/>
          <w:szCs w:val="24"/>
        </w:rPr>
        <w:t>рабочая</w:t>
      </w:r>
      <w:r>
        <w:rPr>
          <w:rFonts w:ascii="Times New Roman" w:hAnsi="Times New Roman"/>
          <w:spacing w:val="-8"/>
          <w:sz w:val="24"/>
          <w:szCs w:val="24"/>
          <w:rtl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</w:t>
      </w:r>
    </w:p>
    <w:p w:rsidR="007F7B52" w:rsidRDefault="007F7B52" w:rsidP="007F7B52">
      <w:pPr>
        <w:autoSpaceDE w:val="0"/>
        <w:spacing w:before="58" w:after="0" w:line="240" w:lineRule="auto"/>
        <w:ind w:right="172"/>
        <w:jc w:val="right"/>
      </w:pPr>
      <w:r>
        <w:rPr>
          <w:rFonts w:ascii="Times New Roman" w:hAnsi="Times New Roman"/>
          <w:i/>
          <w:iCs/>
          <w:sz w:val="24"/>
          <w:szCs w:val="24"/>
        </w:rPr>
        <w:t>Окончание</w:t>
      </w:r>
      <w:r>
        <w:rPr>
          <w:rFonts w:ascii="Times New Roman" w:hAnsi="Times New Roman"/>
          <w:i/>
          <w:iCs/>
          <w:spacing w:val="24"/>
          <w:sz w:val="24"/>
          <w:szCs w:val="24"/>
          <w:rtl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табл</w:t>
      </w:r>
      <w:r>
        <w:rPr>
          <w:rFonts w:ascii="Times New Roman" w:hAnsi="Times New Roman"/>
          <w:i/>
          <w:iCs/>
          <w:sz w:val="24"/>
          <w:szCs w:val="24"/>
          <w:rtl/>
        </w:rPr>
        <w:t>.</w:t>
      </w:r>
    </w:p>
    <w:p w:rsidR="007F7B52" w:rsidRDefault="007F7B52" w:rsidP="007F7B52">
      <w:pPr>
        <w:autoSpaceDE w:val="0"/>
        <w:spacing w:before="9"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tblInd w:w="142" w:type="dxa"/>
        <w:tblLayout w:type="fixed"/>
        <w:tblCellMar>
          <w:left w:w="6" w:type="dxa"/>
          <w:right w:w="6" w:type="dxa"/>
        </w:tblCellMar>
        <w:tblLook w:val="0000"/>
      </w:tblPr>
      <w:tblGrid>
        <w:gridCol w:w="568"/>
        <w:gridCol w:w="2205"/>
        <w:gridCol w:w="3685"/>
        <w:gridCol w:w="1911"/>
        <w:gridCol w:w="5529"/>
      </w:tblGrid>
      <w:tr w:rsidR="007F7B52" w:rsidTr="00C13128">
        <w:trPr>
          <w:trHeight w:val="5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3" w:right="92" w:firstLine="5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889" w:right="175" w:hanging="696"/>
            </w:pP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Тематический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блок,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0" w:after="0" w:line="240" w:lineRule="auto"/>
              <w:ind w:left="84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Основноесодержание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9" w:after="0" w:line="228" w:lineRule="auto"/>
              <w:ind w:left="1217" w:hanging="72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7F7B52" w:rsidRPr="002C78C2" w:rsidTr="00C13128">
        <w:trPr>
          <w:trHeight w:val="3382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Первая и вторая сигнальные систе-мы.Познавательнаядеятельностьмозга. Речь и мышление. Память ивнимание. Эмоции. Индивидуальныеособенности личности: способности,темперамент, характер, одарённость.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Типывысшейнервнойдеятельности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и темперамента. Особенности психи-ки человека. Гигиена физического иумственного труда. Режим труда иотдыха.Сониегозначение.Гигиенасна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tabs>
                <w:tab w:val="left" w:pos="1456"/>
                <w:tab w:val="left" w:pos="2956"/>
              </w:tabs>
              <w:autoSpaceDE w:val="0"/>
              <w:spacing w:before="87" w:after="0" w:line="228" w:lineRule="auto"/>
              <w:ind w:left="169" w:right="158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Сравнение</w:t>
            </w:r>
            <w:r>
              <w:rPr>
                <w:rFonts w:ascii="Times New Roman" w:hAnsi="Times New Roman"/>
                <w:sz w:val="24"/>
                <w:szCs w:val="24"/>
              </w:rPr>
              <w:t>безусловныхиусловныхрефлексов,наследственныхинена-следственныхпрограммповедения.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потребностей,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памяти,мышления,речи,темперамента,эмо-цийчеловека.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Классифицирование</w:t>
            </w:r>
            <w:r>
              <w:rPr>
                <w:rFonts w:ascii="Times New Roman" w:hAnsi="Times New Roman"/>
                <w:sz w:val="24"/>
                <w:szCs w:val="24"/>
              </w:rPr>
              <w:t>типовтемпера-мента.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Обоснование</w:t>
            </w:r>
            <w:r>
              <w:rPr>
                <w:rFonts w:ascii="Times New Roman" w:hAnsi="Times New Roman"/>
                <w:sz w:val="24"/>
                <w:szCs w:val="24"/>
              </w:rPr>
              <w:t>важности  физическогоипсихическогоздоровья,гигиеныфизическогоиумственноготруда,значениясна.</w:t>
            </w:r>
          </w:p>
          <w:p w:rsidR="007F7B52" w:rsidRDefault="007F7B52" w:rsidP="00C13128">
            <w:pPr>
              <w:autoSpaceDE w:val="0"/>
              <w:spacing w:before="2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Овладение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приёмами работы с био-логической информацией и её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пре-образование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t>при подготовке презен-тацийирефератов</w:t>
            </w:r>
          </w:p>
        </w:tc>
      </w:tr>
      <w:tr w:rsidR="007F7B52" w:rsidTr="00C13128">
        <w:trPr>
          <w:trHeight w:val="2179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2" w:after="0" w:line="240" w:lineRule="auto"/>
              <w:ind w:left="167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8" w:after="0" w:line="228" w:lineRule="auto"/>
              <w:ind w:left="169" w:right="152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Человекиокружаю-щаясреда</w:t>
            </w:r>
          </w:p>
          <w:p w:rsidR="007F7B52" w:rsidRDefault="007F7B52" w:rsidP="00C13128">
            <w:pPr>
              <w:autoSpaceDE w:val="0"/>
              <w:spacing w:after="0" w:line="201" w:lineRule="atLeast"/>
              <w:ind w:left="169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</w:tc>
        <w:tc>
          <w:tcPr>
            <w:tcW w:w="5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Человек и окружающая среда. Эколо-гические факторы и их действие наорганизм человека. Зависимость здо-ровья человека от состояния окружа-ющей среды. Микроклимат жилыхпомещений. Соблюдение правил по-ведения в окружающей среде, в опас-ныхичрезвычайныхситуациях.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Здоровьечеловекакаксоциальнаяценность.Факторы,нарушающие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7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Аргументирование </w:t>
            </w:r>
            <w:r>
              <w:rPr>
                <w:rFonts w:ascii="Times New Roman" w:hAnsi="Times New Roman"/>
                <w:sz w:val="24"/>
                <w:szCs w:val="24"/>
              </w:rPr>
              <w:t>зависимости здо-ровья человека от состояния окружа-ющейсреды.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 w:hanging="1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оценивание </w:t>
            </w:r>
            <w:r>
              <w:rPr>
                <w:rFonts w:ascii="Times New Roman" w:hAnsi="Times New Roman"/>
                <w:sz w:val="24"/>
                <w:szCs w:val="24"/>
              </w:rPr>
              <w:t>влияния фак-тороврисканаздоровьечеловека.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8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Обоснование</w:t>
            </w:r>
            <w:r>
              <w:rPr>
                <w:rFonts w:ascii="Times New Roman" w:hAnsi="Times New Roman"/>
                <w:sz w:val="24"/>
                <w:szCs w:val="24"/>
              </w:rPr>
              <w:t>здоровогообразажиз-ни,рациональнойорганизациитруда</w:t>
            </w:r>
          </w:p>
        </w:tc>
      </w:tr>
      <w:tr w:rsidR="007F7B52" w:rsidTr="00C13128">
        <w:trPr>
          <w:trHeight w:val="198"/>
        </w:trPr>
        <w:tc>
          <w:tcPr>
            <w:tcW w:w="13898" w:type="dxa"/>
            <w:gridSpan w:val="5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F7B52" w:rsidTr="00C13128">
        <w:trPr>
          <w:trHeight w:val="3779"/>
        </w:trPr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80"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здоровье:гиподинамия,курение,употребление алкоголя, наркотиков,несбалансированное питание, стресс.Укреплениездоровья:аутотренинг,закаливание,двигательнаяактив-ность,сбалансированноепитание.Культура отношения к собственномуздоровьюиздоровьюокружающих.Всемирнаяорганизацияздравоохра-нения.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70" w:right="1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Человек как часть биосферы Земли.Антропогенные воздействия на при-роду.Урбанизация.Цивилизация.Техногенные изменения в окружаю-щей среде. Современные глобальныеэкологическиепроблемы.Значениеохраныокружающейсредыдлясо-хранениячеловечества</w:t>
            </w:r>
          </w:p>
        </w:tc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B52" w:rsidRDefault="007F7B52" w:rsidP="00C13128">
            <w:pPr>
              <w:autoSpaceDE w:val="0"/>
              <w:spacing w:before="79" w:after="0" w:line="228" w:lineRule="auto"/>
              <w:ind w:left="169" w:right="158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 полноценного отдыха для поддер-жанияпсихическогоифизическогоздоровьячеловека.</w:t>
            </w:r>
          </w:p>
          <w:p w:rsidR="007F7B52" w:rsidRDefault="007F7B52" w:rsidP="00C13128">
            <w:pPr>
              <w:autoSpaceDE w:val="0"/>
              <w:spacing w:after="0" w:line="228" w:lineRule="auto"/>
              <w:ind w:left="169" w:right="157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Обсуждение</w:t>
            </w:r>
            <w:r>
              <w:rPr>
                <w:rFonts w:ascii="Times New Roman" w:hAnsi="Times New Roman"/>
                <w:sz w:val="24"/>
                <w:szCs w:val="24"/>
              </w:rPr>
              <w:t>антропогенныхвоздей-ствийнаприроду,глобальныхэко-логическихпроблем,ролиохраныприродыдлясохраненияжизнинаЗемле</w:t>
            </w:r>
          </w:p>
        </w:tc>
      </w:tr>
    </w:tbl>
    <w:p w:rsidR="007F7B52" w:rsidRDefault="007F7B52" w:rsidP="007F7B52">
      <w:pPr>
        <w:autoSpaceDE w:val="0"/>
        <w:bidi/>
        <w:spacing w:before="19" w:after="0" w:line="240" w:lineRule="auto"/>
        <w:ind w:left="20"/>
        <w:rPr>
          <w:rFonts w:ascii="Times New Roman" w:hAnsi="Times New Roman"/>
          <w:sz w:val="24"/>
          <w:szCs w:val="24"/>
        </w:rPr>
      </w:pPr>
    </w:p>
    <w:p w:rsidR="00AC1AC6" w:rsidRDefault="00AC1AC6"/>
    <w:sectPr w:rsidR="00AC1AC6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5"/>
      <w:numFmt w:val="decimal"/>
      <w:lvlText w:val="%1"/>
      <w:lvlJc w:val="left"/>
      <w:pPr>
        <w:tabs>
          <w:tab w:val="num" w:pos="0"/>
        </w:tabs>
        <w:ind w:left="634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703" w:hanging="360"/>
      </w:pPr>
      <w:rPr>
        <w:rFonts w:ascii="Times New Roman" w:hAnsi="Times New Roman" w:cs="Times New Roman" w:hint="default"/>
        <w:b/>
        <w:bCs/>
        <w:sz w:val="24"/>
        <w:szCs w:val="24"/>
        <w:rtl/>
        <w:lang w:val="en-US"/>
      </w:rPr>
    </w:lvl>
  </w:abstractNum>
  <w:abstractNum w:abstractNumId="2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24"/>
        <w:szCs w:val="24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1FB13C8"/>
    <w:multiLevelType w:val="hybridMultilevel"/>
    <w:tmpl w:val="6B7E4A14"/>
    <w:lvl w:ilvl="0" w:tplc="BDF28016">
      <w:start w:val="7"/>
      <w:numFmt w:val="decimal"/>
      <w:lvlText w:val="%1"/>
      <w:lvlJc w:val="left"/>
      <w:pPr>
        <w:ind w:left="1063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F7B52"/>
    <w:rsid w:val="007F7B52"/>
    <w:rsid w:val="00AC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52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F7B52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B52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WW8Num1z0">
    <w:name w:val="WW8Num1z0"/>
    <w:rsid w:val="007F7B52"/>
  </w:style>
  <w:style w:type="character" w:customStyle="1" w:styleId="WW8Num2z0">
    <w:name w:val="WW8Num2z0"/>
    <w:rsid w:val="007F7B52"/>
    <w:rPr>
      <w:rFonts w:hint="default"/>
    </w:rPr>
  </w:style>
  <w:style w:type="character" w:customStyle="1" w:styleId="WW8Num2z1">
    <w:name w:val="WW8Num2z1"/>
    <w:rsid w:val="007F7B52"/>
  </w:style>
  <w:style w:type="character" w:customStyle="1" w:styleId="WW8Num2z2">
    <w:name w:val="WW8Num2z2"/>
    <w:rsid w:val="007F7B52"/>
  </w:style>
  <w:style w:type="character" w:customStyle="1" w:styleId="WW8Num2z3">
    <w:name w:val="WW8Num2z3"/>
    <w:rsid w:val="007F7B52"/>
  </w:style>
  <w:style w:type="character" w:customStyle="1" w:styleId="WW8Num2z4">
    <w:name w:val="WW8Num2z4"/>
    <w:rsid w:val="007F7B52"/>
  </w:style>
  <w:style w:type="character" w:customStyle="1" w:styleId="WW8Num2z5">
    <w:name w:val="WW8Num2z5"/>
    <w:rsid w:val="007F7B52"/>
  </w:style>
  <w:style w:type="character" w:customStyle="1" w:styleId="WW8Num2z6">
    <w:name w:val="WW8Num2z6"/>
    <w:rsid w:val="007F7B52"/>
  </w:style>
  <w:style w:type="character" w:customStyle="1" w:styleId="WW8Num2z7">
    <w:name w:val="WW8Num2z7"/>
    <w:rsid w:val="007F7B52"/>
  </w:style>
  <w:style w:type="character" w:customStyle="1" w:styleId="WW8Num2z8">
    <w:name w:val="WW8Num2z8"/>
    <w:rsid w:val="007F7B52"/>
  </w:style>
  <w:style w:type="character" w:customStyle="1" w:styleId="WW8Num3z0">
    <w:name w:val="WW8Num3z0"/>
    <w:rsid w:val="007F7B52"/>
    <w:rPr>
      <w:rFonts w:ascii="Times New Roman" w:hAnsi="Times New Roman" w:cs="Times New Roman" w:hint="default"/>
      <w:b/>
      <w:bCs/>
      <w:sz w:val="24"/>
      <w:szCs w:val="24"/>
      <w:rtl/>
      <w:lang w:val="en-US"/>
    </w:rPr>
  </w:style>
  <w:style w:type="character" w:customStyle="1" w:styleId="WW8Num3z1">
    <w:name w:val="WW8Num3z1"/>
    <w:rsid w:val="007F7B52"/>
  </w:style>
  <w:style w:type="character" w:customStyle="1" w:styleId="WW8Num3z2">
    <w:name w:val="WW8Num3z2"/>
    <w:rsid w:val="007F7B52"/>
  </w:style>
  <w:style w:type="character" w:customStyle="1" w:styleId="WW8Num3z3">
    <w:name w:val="WW8Num3z3"/>
    <w:rsid w:val="007F7B52"/>
  </w:style>
  <w:style w:type="character" w:customStyle="1" w:styleId="WW8Num3z4">
    <w:name w:val="WW8Num3z4"/>
    <w:rsid w:val="007F7B52"/>
  </w:style>
  <w:style w:type="character" w:customStyle="1" w:styleId="WW8Num3z5">
    <w:name w:val="WW8Num3z5"/>
    <w:rsid w:val="007F7B52"/>
  </w:style>
  <w:style w:type="character" w:customStyle="1" w:styleId="WW8Num3z6">
    <w:name w:val="WW8Num3z6"/>
    <w:rsid w:val="007F7B52"/>
  </w:style>
  <w:style w:type="character" w:customStyle="1" w:styleId="WW8Num3z7">
    <w:name w:val="WW8Num3z7"/>
    <w:rsid w:val="007F7B52"/>
  </w:style>
  <w:style w:type="character" w:customStyle="1" w:styleId="WW8Num3z8">
    <w:name w:val="WW8Num3z8"/>
    <w:rsid w:val="007F7B52"/>
  </w:style>
  <w:style w:type="character" w:customStyle="1" w:styleId="WW8Num4z0">
    <w:name w:val="WW8Num4z0"/>
    <w:rsid w:val="007F7B52"/>
    <w:rPr>
      <w:rFonts w:ascii="Calibri" w:hAnsi="Calibri" w:cs="Calibri" w:hint="default"/>
    </w:rPr>
  </w:style>
  <w:style w:type="character" w:customStyle="1" w:styleId="WW8Num4z1">
    <w:name w:val="WW8Num4z1"/>
    <w:rsid w:val="007F7B52"/>
  </w:style>
  <w:style w:type="character" w:customStyle="1" w:styleId="WW8Num4z2">
    <w:name w:val="WW8Num4z2"/>
    <w:rsid w:val="007F7B52"/>
  </w:style>
  <w:style w:type="character" w:customStyle="1" w:styleId="WW8Num4z3">
    <w:name w:val="WW8Num4z3"/>
    <w:rsid w:val="007F7B52"/>
  </w:style>
  <w:style w:type="character" w:customStyle="1" w:styleId="WW8Num4z4">
    <w:name w:val="WW8Num4z4"/>
    <w:rsid w:val="007F7B52"/>
  </w:style>
  <w:style w:type="character" w:customStyle="1" w:styleId="WW8Num4z5">
    <w:name w:val="WW8Num4z5"/>
    <w:rsid w:val="007F7B52"/>
  </w:style>
  <w:style w:type="character" w:customStyle="1" w:styleId="WW8Num4z6">
    <w:name w:val="WW8Num4z6"/>
    <w:rsid w:val="007F7B52"/>
  </w:style>
  <w:style w:type="character" w:customStyle="1" w:styleId="WW8Num4z7">
    <w:name w:val="WW8Num4z7"/>
    <w:rsid w:val="007F7B52"/>
  </w:style>
  <w:style w:type="character" w:customStyle="1" w:styleId="WW8Num4z8">
    <w:name w:val="WW8Num4z8"/>
    <w:rsid w:val="007F7B52"/>
  </w:style>
  <w:style w:type="character" w:customStyle="1" w:styleId="WW8NumSt1z0">
    <w:name w:val="WW8NumSt1z0"/>
    <w:rsid w:val="007F7B52"/>
    <w:rPr>
      <w:rFonts w:ascii="Symbol" w:hAnsi="Symbol" w:cs="Symbol" w:hint="default"/>
      <w:sz w:val="24"/>
      <w:szCs w:val="24"/>
    </w:rPr>
  </w:style>
  <w:style w:type="character" w:customStyle="1" w:styleId="WW8NumSt5z0">
    <w:name w:val="WW8NumSt5z0"/>
    <w:rsid w:val="007F7B52"/>
    <w:rPr>
      <w:rFonts w:ascii="Symbol" w:hAnsi="Symbol" w:cs="Symbol" w:hint="default"/>
    </w:rPr>
  </w:style>
  <w:style w:type="character" w:customStyle="1" w:styleId="WW8NumSt6z0">
    <w:name w:val="WW8NumSt6z0"/>
    <w:rsid w:val="007F7B52"/>
    <w:rPr>
      <w:rFonts w:ascii="Symbol" w:hAnsi="Symbol" w:cs="Symbol" w:hint="default"/>
    </w:rPr>
  </w:style>
  <w:style w:type="character" w:customStyle="1" w:styleId="11">
    <w:name w:val="Основной шрифт абзаца1"/>
    <w:rsid w:val="007F7B52"/>
  </w:style>
  <w:style w:type="paragraph" w:customStyle="1" w:styleId="a3">
    <w:name w:val="Заголовок"/>
    <w:basedOn w:val="a"/>
    <w:next w:val="a4"/>
    <w:rsid w:val="007F7B5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5"/>
    <w:rsid w:val="007F7B52"/>
    <w:pPr>
      <w:spacing w:after="140"/>
    </w:pPr>
  </w:style>
  <w:style w:type="character" w:customStyle="1" w:styleId="a5">
    <w:name w:val="Основной текст Знак"/>
    <w:basedOn w:val="a0"/>
    <w:link w:val="a4"/>
    <w:rsid w:val="007F7B52"/>
    <w:rPr>
      <w:rFonts w:ascii="Calibri" w:eastAsia="Calibri" w:hAnsi="Calibri" w:cs="Times New Roman"/>
      <w:lang w:eastAsia="zh-CN"/>
    </w:rPr>
  </w:style>
  <w:style w:type="paragraph" w:styleId="a6">
    <w:name w:val="List"/>
    <w:basedOn w:val="a4"/>
    <w:rsid w:val="007F7B52"/>
    <w:rPr>
      <w:rFonts w:ascii="PT Astra Serif" w:hAnsi="PT Astra Serif" w:cs="Noto Sans Devanagari"/>
    </w:rPr>
  </w:style>
  <w:style w:type="paragraph" w:styleId="a7">
    <w:name w:val="caption"/>
    <w:basedOn w:val="a"/>
    <w:qFormat/>
    <w:rsid w:val="007F7B5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rsid w:val="007F7B52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qFormat/>
    <w:rsid w:val="007F7B52"/>
    <w:pPr>
      <w:ind w:left="720"/>
      <w:contextualSpacing/>
    </w:pPr>
  </w:style>
  <w:style w:type="paragraph" w:customStyle="1" w:styleId="a9">
    <w:name w:val="Содержимое таблицы"/>
    <w:basedOn w:val="a"/>
    <w:rsid w:val="007F7B52"/>
    <w:pPr>
      <w:suppressLineNumbers/>
    </w:pPr>
  </w:style>
  <w:style w:type="paragraph" w:customStyle="1" w:styleId="aa">
    <w:name w:val="Заголовок таблицы"/>
    <w:basedOn w:val="a9"/>
    <w:rsid w:val="007F7B52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F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7B52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20436</Words>
  <Characters>116489</Characters>
  <Application>Microsoft Office Word</Application>
  <DocSecurity>0</DocSecurity>
  <Lines>970</Lines>
  <Paragraphs>273</Paragraphs>
  <ScaleCrop>false</ScaleCrop>
  <Company>Microsoft</Company>
  <LinksUpToDate>false</LinksUpToDate>
  <CharactersWithSpaces>136652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2024-09-25T18:15:00Z</dcterms:created>
  <dcterms:modified xsi:type="dcterms:W3CDTF">2024-09-25T18:16:00Z</dcterms:modified>
</cp:coreProperties>
</file>